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A896" w14:textId="77777777" w:rsidR="001D118A" w:rsidRPr="00CE01A2" w:rsidRDefault="001D118A" w:rsidP="00C65566">
      <w:pPr>
        <w:tabs>
          <w:tab w:val="left" w:pos="7200"/>
        </w:tabs>
        <w:spacing w:before="272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D118A" w:rsidRPr="006B5CC2" w14:paraId="0C173049" w14:textId="77777777" w:rsidTr="00540153">
        <w:trPr>
          <w:cantSplit/>
          <w:trHeight w:val="2151"/>
          <w:jc w:val="center"/>
        </w:trPr>
        <w:tc>
          <w:tcPr>
            <w:tcW w:w="4680" w:type="dxa"/>
            <w:tcBorders>
              <w:top w:val="nil"/>
              <w:left w:val="nil"/>
              <w:bottom w:val="single" w:sz="12" w:space="0" w:color="auto"/>
              <w:right w:val="single" w:sz="12" w:space="0" w:color="auto"/>
            </w:tcBorders>
          </w:tcPr>
          <w:p w14:paraId="4EAC500B" w14:textId="77777777" w:rsidR="00EC3E9B" w:rsidRPr="00AA5B42" w:rsidRDefault="00EC3E9B" w:rsidP="00F336D7">
            <w:pPr>
              <w:spacing w:after="0"/>
              <w:rPr>
                <w:rFonts w:ascii="Arial" w:hAnsi="Arial" w:cs="Arial"/>
                <w:sz w:val="22"/>
                <w:szCs w:val="22"/>
              </w:rPr>
            </w:pPr>
            <w:r w:rsidRPr="00AA5B42">
              <w:rPr>
                <w:rFonts w:ascii="Arial" w:hAnsi="Arial" w:cs="Arial"/>
                <w:sz w:val="22"/>
                <w:szCs w:val="22"/>
              </w:rPr>
              <w:t>In re:</w:t>
            </w:r>
          </w:p>
          <w:p w14:paraId="43878FC3" w14:textId="77777777" w:rsidR="00EC3E9B" w:rsidRPr="00AA5B42" w:rsidRDefault="00EC3E9B" w:rsidP="00F336D7">
            <w:pPr>
              <w:tabs>
                <w:tab w:val="left" w:pos="3240"/>
              </w:tabs>
              <w:spacing w:before="120" w:after="0"/>
              <w:rPr>
                <w:rFonts w:ascii="Arial" w:hAnsi="Arial" w:cs="Arial"/>
                <w:sz w:val="22"/>
                <w:szCs w:val="22"/>
              </w:rPr>
            </w:pPr>
            <w:r w:rsidRPr="00AA5B42">
              <w:rPr>
                <w:rFonts w:ascii="Arial" w:hAnsi="Arial" w:cs="Arial"/>
                <w:sz w:val="22"/>
                <w:szCs w:val="22"/>
              </w:rPr>
              <w:t xml:space="preserve">Petitioner/s </w:t>
            </w:r>
            <w:r w:rsidRPr="000C7127">
              <w:rPr>
                <w:rFonts w:ascii="Arial" w:hAnsi="Arial" w:cs="Arial"/>
                <w:i/>
                <w:sz w:val="22"/>
                <w:szCs w:val="22"/>
              </w:rPr>
              <w:t>(person/s who started this case)</w:t>
            </w:r>
            <w:r w:rsidRPr="00AA5B42">
              <w:rPr>
                <w:rFonts w:ascii="Arial" w:hAnsi="Arial" w:cs="Arial"/>
                <w:sz w:val="22"/>
                <w:szCs w:val="22"/>
              </w:rPr>
              <w:t>:</w:t>
            </w:r>
          </w:p>
          <w:p w14:paraId="42A2F68B" w14:textId="77777777" w:rsidR="00EC3E9B" w:rsidRPr="00415EE0" w:rsidRDefault="00EC3E9B" w:rsidP="00C65566">
            <w:pPr>
              <w:tabs>
                <w:tab w:val="left" w:pos="4320"/>
              </w:tabs>
              <w:spacing w:before="120" w:after="0"/>
              <w:rPr>
                <w:rFonts w:ascii="Arial" w:hAnsi="Arial" w:cs="Arial"/>
                <w:sz w:val="22"/>
                <w:szCs w:val="22"/>
                <w:u w:val="single"/>
              </w:rPr>
            </w:pPr>
            <w:r w:rsidRPr="00415EE0">
              <w:rPr>
                <w:rFonts w:ascii="Arial" w:hAnsi="Arial" w:cs="Arial"/>
                <w:sz w:val="22"/>
                <w:szCs w:val="22"/>
                <w:u w:val="single"/>
              </w:rPr>
              <w:tab/>
            </w:r>
          </w:p>
          <w:p w14:paraId="00D91003" w14:textId="77777777" w:rsidR="00EC3E9B" w:rsidRPr="00AA5B42" w:rsidRDefault="00EC3E9B" w:rsidP="00F336D7">
            <w:pPr>
              <w:spacing w:before="120" w:after="0"/>
              <w:rPr>
                <w:rFonts w:ascii="Arial" w:hAnsi="Arial" w:cs="Arial"/>
                <w:sz w:val="22"/>
                <w:szCs w:val="22"/>
              </w:rPr>
            </w:pPr>
            <w:r w:rsidRPr="00A5794B">
              <w:rPr>
                <w:rFonts w:ascii="Arial" w:hAnsi="Arial" w:cs="Arial"/>
                <w:sz w:val="22"/>
                <w:szCs w:val="22"/>
              </w:rPr>
              <w:t xml:space="preserve">And Respondent/s </w:t>
            </w:r>
            <w:r w:rsidRPr="000C7127">
              <w:rPr>
                <w:rFonts w:ascii="Arial" w:hAnsi="Arial" w:cs="Arial"/>
                <w:i/>
                <w:sz w:val="22"/>
                <w:szCs w:val="22"/>
              </w:rPr>
              <w:t>(other party/parties)</w:t>
            </w:r>
            <w:r w:rsidRPr="00AA5B42">
              <w:rPr>
                <w:rFonts w:ascii="Arial" w:hAnsi="Arial" w:cs="Arial"/>
                <w:sz w:val="22"/>
                <w:szCs w:val="22"/>
              </w:rPr>
              <w:t>:</w:t>
            </w:r>
          </w:p>
          <w:p w14:paraId="2247EA94" w14:textId="77777777" w:rsidR="00EC3E9B" w:rsidRPr="00415EE0" w:rsidRDefault="00EC3E9B" w:rsidP="00C65566">
            <w:pPr>
              <w:tabs>
                <w:tab w:val="left" w:pos="4320"/>
              </w:tabs>
              <w:spacing w:before="120" w:after="0"/>
              <w:rPr>
                <w:rFonts w:ascii="Arial" w:hAnsi="Arial" w:cs="Arial"/>
                <w:sz w:val="22"/>
                <w:szCs w:val="22"/>
                <w:u w:val="single"/>
              </w:rPr>
            </w:pPr>
            <w:r w:rsidRPr="00415EE0">
              <w:rPr>
                <w:rFonts w:ascii="Arial" w:hAnsi="Arial" w:cs="Arial"/>
                <w:sz w:val="22"/>
                <w:szCs w:val="22"/>
                <w:u w:val="single"/>
              </w:rPr>
              <w:tab/>
            </w:r>
          </w:p>
          <w:p w14:paraId="3BFEFF0B" w14:textId="77777777" w:rsidR="001D118A" w:rsidRPr="00A5794B" w:rsidRDefault="001D118A" w:rsidP="00F336D7">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408B0EB8" w14:textId="3C500E97" w:rsidR="001D118A" w:rsidRPr="006B5CC2" w:rsidRDefault="001D118A">
            <w:pPr>
              <w:tabs>
                <w:tab w:val="left" w:pos="4320"/>
              </w:tabs>
              <w:spacing w:before="400" w:after="0"/>
              <w:rPr>
                <w:rFonts w:ascii="Arial" w:hAnsi="Arial" w:cs="Arial"/>
                <w:sz w:val="22"/>
                <w:szCs w:val="22"/>
              </w:rPr>
            </w:pPr>
            <w:r w:rsidRPr="006B5CC2">
              <w:rPr>
                <w:rFonts w:ascii="Arial" w:hAnsi="Arial" w:cs="Arial"/>
                <w:sz w:val="22"/>
                <w:szCs w:val="22"/>
              </w:rPr>
              <w:t>No.</w:t>
            </w:r>
            <w:r w:rsidRPr="006B5CC2">
              <w:rPr>
                <w:rFonts w:ascii="Arial" w:hAnsi="Arial" w:cs="Arial"/>
                <w:sz w:val="22"/>
                <w:szCs w:val="22"/>
                <w:u w:val="single"/>
              </w:rPr>
              <w:tab/>
            </w:r>
          </w:p>
          <w:p w14:paraId="31C0702D" w14:textId="77777777" w:rsidR="001D118A" w:rsidRPr="008708BC" w:rsidRDefault="0095148E" w:rsidP="00F336D7">
            <w:pPr>
              <w:spacing w:before="200" w:after="0"/>
              <w:rPr>
                <w:rFonts w:ascii="Arial" w:hAnsi="Arial" w:cs="Arial"/>
                <w:b/>
                <w:sz w:val="22"/>
                <w:szCs w:val="22"/>
              </w:rPr>
            </w:pPr>
            <w:r w:rsidRPr="008708BC">
              <w:rPr>
                <w:rFonts w:ascii="Arial" w:hAnsi="Arial" w:cs="Arial"/>
                <w:b/>
                <w:sz w:val="22"/>
                <w:szCs w:val="22"/>
              </w:rPr>
              <w:t>Motion</w:t>
            </w:r>
            <w:r w:rsidR="00F42199" w:rsidRPr="008708BC">
              <w:rPr>
                <w:rFonts w:ascii="Arial" w:hAnsi="Arial" w:cs="Arial"/>
                <w:b/>
                <w:sz w:val="22"/>
                <w:szCs w:val="22"/>
              </w:rPr>
              <w:t xml:space="preserve"> to Serve by Mail </w:t>
            </w:r>
          </w:p>
          <w:p w14:paraId="3E9C4531" w14:textId="77777777" w:rsidR="001D118A" w:rsidRPr="006B5CC2" w:rsidRDefault="001D118A" w:rsidP="00F336D7">
            <w:pPr>
              <w:tabs>
                <w:tab w:val="right" w:pos="9360"/>
              </w:tabs>
              <w:spacing w:before="60" w:after="0"/>
              <w:rPr>
                <w:rFonts w:ascii="Arial" w:hAnsi="Arial" w:cs="Arial"/>
                <w:sz w:val="22"/>
                <w:szCs w:val="22"/>
              </w:rPr>
            </w:pPr>
            <w:r>
              <w:rPr>
                <w:rFonts w:ascii="Arial" w:hAnsi="Arial" w:cs="Arial"/>
                <w:sz w:val="22"/>
                <w:szCs w:val="22"/>
              </w:rPr>
              <w:t>(</w:t>
            </w:r>
            <w:r w:rsidR="00F42199">
              <w:rPr>
                <w:rFonts w:ascii="Arial" w:hAnsi="Arial" w:cs="Arial"/>
                <w:sz w:val="22"/>
                <w:szCs w:val="22"/>
              </w:rPr>
              <w:t>MT</w:t>
            </w:r>
            <w:r w:rsidR="00CD72D2">
              <w:rPr>
                <w:rFonts w:ascii="Arial" w:hAnsi="Arial" w:cs="Arial"/>
                <w:sz w:val="22"/>
                <w:szCs w:val="22"/>
              </w:rPr>
              <w:t>SM</w:t>
            </w:r>
            <w:r>
              <w:rPr>
                <w:rFonts w:ascii="Arial" w:hAnsi="Arial" w:cs="Arial"/>
                <w:sz w:val="22"/>
                <w:szCs w:val="22"/>
              </w:rPr>
              <w:t>)</w:t>
            </w:r>
          </w:p>
        </w:tc>
      </w:tr>
    </w:tbl>
    <w:p w14:paraId="70A41EEF" w14:textId="77777777" w:rsidR="001D118A" w:rsidRPr="000C7127" w:rsidRDefault="0095148E" w:rsidP="000C7127">
      <w:pPr>
        <w:tabs>
          <w:tab w:val="left" w:pos="8640"/>
        </w:tabs>
        <w:spacing w:before="120" w:after="120"/>
        <w:jc w:val="center"/>
        <w:outlineLvl w:val="0"/>
        <w:rPr>
          <w:rFonts w:ascii="Arial" w:hAnsi="Arial" w:cs="Arial"/>
          <w:b/>
          <w:sz w:val="28"/>
          <w:szCs w:val="28"/>
        </w:rPr>
      </w:pPr>
      <w:r w:rsidRPr="000C7127">
        <w:rPr>
          <w:rFonts w:ascii="Arial" w:hAnsi="Arial" w:cs="Arial"/>
          <w:b/>
          <w:sz w:val="28"/>
          <w:szCs w:val="28"/>
        </w:rPr>
        <w:t>Motion</w:t>
      </w:r>
      <w:r w:rsidR="00F42199" w:rsidRPr="000C7127">
        <w:rPr>
          <w:rFonts w:ascii="Arial" w:hAnsi="Arial" w:cs="Arial"/>
          <w:b/>
          <w:sz w:val="28"/>
          <w:szCs w:val="28"/>
        </w:rPr>
        <w:t xml:space="preserve"> to Serve by Mail</w:t>
      </w:r>
    </w:p>
    <w:p w14:paraId="63439C6D" w14:textId="77777777" w:rsidR="002B3EAA" w:rsidRPr="001558C6" w:rsidRDefault="002B3EAA" w:rsidP="000C7127">
      <w:pPr>
        <w:pStyle w:val="WAInstructionalParenthetical"/>
        <w:spacing w:before="12" w:after="12"/>
        <w:rPr>
          <w:rFonts w:ascii="Arial" w:hAnsi="Arial" w:cs="Arial"/>
          <w:i w:val="0"/>
          <w:spacing w:val="-8"/>
          <w:sz w:val="20"/>
          <w:szCs w:val="20"/>
        </w:rPr>
      </w:pPr>
      <w:r w:rsidRPr="001558C6">
        <w:rPr>
          <w:rFonts w:ascii="Arial" w:hAnsi="Arial" w:cs="Arial"/>
          <w:b/>
          <w:spacing w:val="-8"/>
          <w:sz w:val="20"/>
          <w:szCs w:val="20"/>
        </w:rPr>
        <w:t>Important!</w:t>
      </w:r>
      <w:r w:rsidRPr="001558C6">
        <w:rPr>
          <w:rFonts w:ascii="Arial" w:hAnsi="Arial" w:cs="Arial"/>
          <w:spacing w:val="-8"/>
          <w:sz w:val="20"/>
          <w:szCs w:val="20"/>
        </w:rPr>
        <w:t xml:space="preserve"> The person making this motion must </w:t>
      </w:r>
      <w:r w:rsidR="00F255AC" w:rsidRPr="001558C6">
        <w:rPr>
          <w:rFonts w:ascii="Arial" w:hAnsi="Arial" w:cs="Arial"/>
          <w:spacing w:val="-8"/>
          <w:sz w:val="20"/>
          <w:szCs w:val="20"/>
        </w:rPr>
        <w:t xml:space="preserve">ask the court to sign an Order to Allow Service by Mail (form </w:t>
      </w:r>
      <w:r w:rsidR="00070FAC" w:rsidRPr="001558C6">
        <w:rPr>
          <w:rFonts w:ascii="Arial" w:hAnsi="Arial" w:cs="Arial"/>
          <w:spacing w:val="-8"/>
          <w:sz w:val="20"/>
          <w:szCs w:val="20"/>
        </w:rPr>
        <w:t>FL All Family 105</w:t>
      </w:r>
      <w:r w:rsidR="00F255AC" w:rsidRPr="001558C6">
        <w:rPr>
          <w:rFonts w:ascii="Arial" w:hAnsi="Arial" w:cs="Arial"/>
          <w:spacing w:val="-8"/>
          <w:sz w:val="20"/>
          <w:szCs w:val="20"/>
        </w:rPr>
        <w:t>)</w:t>
      </w:r>
      <w:r w:rsidR="007E1D95" w:rsidRPr="001558C6">
        <w:rPr>
          <w:rFonts w:ascii="Arial" w:hAnsi="Arial" w:cs="Arial"/>
          <w:spacing w:val="-8"/>
          <w:sz w:val="20"/>
          <w:szCs w:val="20"/>
        </w:rPr>
        <w:t xml:space="preserve"> either at a hearing or </w:t>
      </w:r>
      <w:r w:rsidR="00A26A70" w:rsidRPr="001558C6">
        <w:rPr>
          <w:rFonts w:ascii="Arial" w:hAnsi="Arial" w:cs="Arial"/>
          <w:spacing w:val="-8"/>
          <w:sz w:val="20"/>
          <w:szCs w:val="20"/>
        </w:rPr>
        <w:t xml:space="preserve">at </w:t>
      </w:r>
      <w:r w:rsidR="007E1D95" w:rsidRPr="001558C6">
        <w:rPr>
          <w:rFonts w:ascii="Arial" w:hAnsi="Arial" w:cs="Arial"/>
          <w:spacing w:val="-8"/>
          <w:sz w:val="20"/>
          <w:szCs w:val="20"/>
        </w:rPr>
        <w:t xml:space="preserve">ex </w:t>
      </w:r>
      <w:proofErr w:type="spellStart"/>
      <w:r w:rsidR="007E1D95" w:rsidRPr="001558C6">
        <w:rPr>
          <w:rFonts w:ascii="Arial" w:hAnsi="Arial" w:cs="Arial"/>
          <w:spacing w:val="-8"/>
          <w:sz w:val="20"/>
          <w:szCs w:val="20"/>
        </w:rPr>
        <w:t>parte</w:t>
      </w:r>
      <w:proofErr w:type="spellEnd"/>
      <w:r w:rsidR="00F255AC" w:rsidRPr="001558C6">
        <w:rPr>
          <w:rFonts w:ascii="Arial" w:hAnsi="Arial" w:cs="Arial"/>
          <w:spacing w:val="-8"/>
          <w:sz w:val="20"/>
          <w:szCs w:val="20"/>
        </w:rPr>
        <w:t xml:space="preserve">. </w:t>
      </w:r>
      <w:r w:rsidRPr="001558C6">
        <w:rPr>
          <w:rFonts w:ascii="Arial" w:hAnsi="Arial" w:cs="Arial"/>
          <w:spacing w:val="-8"/>
          <w:sz w:val="20"/>
          <w:szCs w:val="20"/>
        </w:rPr>
        <w:t>Contact the court for scheduling information.</w:t>
      </w:r>
    </w:p>
    <w:p w14:paraId="33D4E720" w14:textId="2049C601" w:rsidR="00856D5D" w:rsidRPr="000C7127" w:rsidRDefault="007D6AA2" w:rsidP="000C7127">
      <w:pPr>
        <w:pStyle w:val="WAItem"/>
        <w:keepNext w:val="0"/>
        <w:numPr>
          <w:ilvl w:val="0"/>
          <w:numId w:val="0"/>
        </w:numPr>
        <w:spacing w:before="120" w:after="120"/>
        <w:ind w:left="547" w:hanging="547"/>
      </w:pPr>
      <w:r w:rsidRPr="000C7127">
        <w:rPr>
          <w:b/>
          <w:sz w:val="24"/>
        </w:rPr>
        <w:t>1.</w:t>
      </w:r>
      <w:r w:rsidRPr="000C7127">
        <w:rPr>
          <w:sz w:val="24"/>
        </w:rPr>
        <w:tab/>
      </w:r>
      <w:r w:rsidR="00856D5D" w:rsidRPr="000C7127">
        <w:t xml:space="preserve">I am the </w:t>
      </w:r>
      <w:r w:rsidR="00856D5D" w:rsidRPr="000C7127">
        <w:rPr>
          <w:i/>
        </w:rPr>
        <w:t>(check one):</w:t>
      </w:r>
      <w:r w:rsidR="00856D5D" w:rsidRPr="000C7127">
        <w:t xml:space="preserve"> </w:t>
      </w:r>
      <w:r w:rsidR="00D12885" w:rsidRPr="000C7127">
        <w:t>[  ]</w:t>
      </w:r>
      <w:r w:rsidR="00856D5D" w:rsidRPr="000C7127">
        <w:t xml:space="preserve"> Petitioner  </w:t>
      </w:r>
      <w:r w:rsidR="00D12885" w:rsidRPr="000C7127">
        <w:t>[  ]</w:t>
      </w:r>
      <w:r w:rsidR="00856D5D" w:rsidRPr="000C7127">
        <w:t xml:space="preserve"> Respondent in this case.</w:t>
      </w:r>
    </w:p>
    <w:p w14:paraId="09B39530" w14:textId="65DFC9F8" w:rsidR="00856D5D" w:rsidRPr="000C7127" w:rsidRDefault="007D6AA2" w:rsidP="000C7127">
      <w:pPr>
        <w:pStyle w:val="WAItem"/>
        <w:keepNext w:val="0"/>
        <w:numPr>
          <w:ilvl w:val="0"/>
          <w:numId w:val="0"/>
        </w:numPr>
        <w:spacing w:before="12" w:after="12"/>
        <w:ind w:left="547" w:hanging="547"/>
      </w:pPr>
      <w:r w:rsidRPr="000C7127">
        <w:rPr>
          <w:b/>
          <w:sz w:val="24"/>
        </w:rPr>
        <w:t>2.</w:t>
      </w:r>
      <w:r w:rsidRPr="000C7127">
        <w:rPr>
          <w:sz w:val="24"/>
        </w:rPr>
        <w:tab/>
      </w:r>
      <w:r w:rsidR="00856D5D" w:rsidRPr="000C7127">
        <w:t xml:space="preserve">I ask the court to allow me to serve the other party the </w:t>
      </w:r>
      <w:r w:rsidR="00573D7F" w:rsidRPr="000C7127">
        <w:rPr>
          <w:i/>
        </w:rPr>
        <w:t>Summons</w:t>
      </w:r>
      <w:r w:rsidR="00573D7F" w:rsidRPr="000C7127">
        <w:t xml:space="preserve"> and </w:t>
      </w:r>
      <w:r w:rsidR="00573D7F" w:rsidRPr="000C7127">
        <w:rPr>
          <w:i/>
        </w:rPr>
        <w:t>Petition</w:t>
      </w:r>
      <w:r w:rsidR="00573D7F" w:rsidRPr="000C7127">
        <w:t xml:space="preserve"> </w:t>
      </w:r>
      <w:r w:rsidR="00856D5D" w:rsidRPr="000C7127">
        <w:t xml:space="preserve">for this case by mail because </w:t>
      </w:r>
      <w:r w:rsidR="005260DD" w:rsidRPr="000C7127">
        <w:t>service by mail will be as effective as service by publication</w:t>
      </w:r>
      <w:r w:rsidR="005260DD" w:rsidRPr="000C7127">
        <w:rPr>
          <w:i/>
        </w:rPr>
        <w:t xml:space="preserve"> </w:t>
      </w:r>
      <w:r w:rsidR="005260DD" w:rsidRPr="000C7127">
        <w:t>and</w:t>
      </w:r>
      <w:r w:rsidR="000C7127" w:rsidRPr="000C7127">
        <w:rPr>
          <w:i/>
        </w:rPr>
        <w:t xml:space="preserve"> </w:t>
      </w:r>
      <w:r w:rsidR="00856D5D" w:rsidRPr="000C7127">
        <w:rPr>
          <w:i/>
        </w:rPr>
        <w:t>(check all that apply):</w:t>
      </w:r>
    </w:p>
    <w:p w14:paraId="496F0EC1" w14:textId="77777777" w:rsidR="00190A46" w:rsidRPr="000C7127" w:rsidRDefault="00D12885" w:rsidP="00A5794B">
      <w:pPr>
        <w:pStyle w:val="WAnote"/>
        <w:tabs>
          <w:tab w:val="left" w:pos="900"/>
        </w:tabs>
        <w:ind w:left="907" w:hanging="360"/>
        <w:rPr>
          <w:sz w:val="16"/>
          <w:szCs w:val="16"/>
        </w:rPr>
      </w:pPr>
      <w:r w:rsidRPr="000C7127">
        <w:rPr>
          <w:szCs w:val="20"/>
        </w:rPr>
        <w:t>[  ]</w:t>
      </w:r>
      <w:r w:rsidR="00190A46" w:rsidRPr="000C7127">
        <w:tab/>
        <w:t xml:space="preserve">The other party cannot be found in Washington State because </w:t>
      </w:r>
      <w:r w:rsidR="00190A46" w:rsidRPr="000C7127">
        <w:rPr>
          <w:i/>
        </w:rPr>
        <w:t>(check all that apply):</w:t>
      </w:r>
    </w:p>
    <w:p w14:paraId="4495E46B" w14:textId="77777777" w:rsidR="00190A46" w:rsidRPr="000C7127" w:rsidRDefault="00D12885" w:rsidP="000C7127">
      <w:pPr>
        <w:pStyle w:val="WAsubcheckbox"/>
        <w:tabs>
          <w:tab w:val="clear" w:pos="900"/>
          <w:tab w:val="clear" w:pos="9360"/>
          <w:tab w:val="left" w:pos="1260"/>
        </w:tabs>
        <w:spacing w:before="12" w:after="12"/>
        <w:ind w:left="1267"/>
        <w:rPr>
          <w:color w:val="000000"/>
        </w:rPr>
      </w:pPr>
      <w:r w:rsidRPr="000C7127">
        <w:rPr>
          <w:sz w:val="20"/>
          <w:szCs w:val="20"/>
        </w:rPr>
        <w:t>[  ]</w:t>
      </w:r>
      <w:r w:rsidR="00190A46" w:rsidRPr="000C7127">
        <w:tab/>
      </w:r>
      <w:r w:rsidR="00EC35B4" w:rsidRPr="000C7127">
        <w:t>they have</w:t>
      </w:r>
      <w:r w:rsidR="00190A46" w:rsidRPr="000C7127">
        <w:t xml:space="preserve"> left </w:t>
      </w:r>
      <w:r w:rsidR="00190A46" w:rsidRPr="000C7127">
        <w:rPr>
          <w:color w:val="000000"/>
        </w:rPr>
        <w:t>Washington State to avoid being served.</w:t>
      </w:r>
    </w:p>
    <w:p w14:paraId="4568C2B3" w14:textId="77777777" w:rsidR="00190A46" w:rsidRPr="000C7127" w:rsidRDefault="00D12885" w:rsidP="000C7127">
      <w:pPr>
        <w:pStyle w:val="WAsubcheckbox"/>
        <w:tabs>
          <w:tab w:val="clear" w:pos="900"/>
          <w:tab w:val="clear" w:pos="9360"/>
          <w:tab w:val="left" w:pos="1260"/>
        </w:tabs>
        <w:spacing w:before="0" w:after="120"/>
        <w:ind w:left="1267"/>
        <w:rPr>
          <w:color w:val="000000"/>
        </w:rPr>
      </w:pPr>
      <w:r w:rsidRPr="000C7127">
        <w:rPr>
          <w:color w:val="000000"/>
          <w:sz w:val="20"/>
          <w:szCs w:val="20"/>
        </w:rPr>
        <w:t>[  ]</w:t>
      </w:r>
      <w:r w:rsidR="00190A46" w:rsidRPr="000C7127">
        <w:rPr>
          <w:color w:val="000000"/>
        </w:rPr>
        <w:tab/>
      </w:r>
      <w:r w:rsidR="00EC35B4" w:rsidRPr="000C7127">
        <w:rPr>
          <w:color w:val="000000"/>
        </w:rPr>
        <w:t>they are</w:t>
      </w:r>
      <w:r w:rsidR="00190A46" w:rsidRPr="000C7127">
        <w:rPr>
          <w:color w:val="000000"/>
        </w:rPr>
        <w:t xml:space="preserve"> hiding to avoid being served.</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190A46" w:rsidRPr="000C7127" w14:paraId="6FBC8E47" w14:textId="77777777" w:rsidTr="00070FAC">
        <w:tc>
          <w:tcPr>
            <w:tcW w:w="8820" w:type="dxa"/>
            <w:shd w:val="clear" w:color="auto" w:fill="auto"/>
          </w:tcPr>
          <w:p w14:paraId="5F022118" w14:textId="08BAF7AD" w:rsidR="00190A46" w:rsidRPr="001558C6" w:rsidRDefault="00190A46" w:rsidP="00C65566">
            <w:pPr>
              <w:pStyle w:val="WAnote"/>
              <w:tabs>
                <w:tab w:val="left" w:pos="900"/>
              </w:tabs>
              <w:spacing w:before="12" w:after="12"/>
              <w:ind w:firstLine="0"/>
              <w:rPr>
                <w:spacing w:val="-8"/>
                <w:sz w:val="20"/>
                <w:szCs w:val="20"/>
              </w:rPr>
            </w:pPr>
            <w:r w:rsidRPr="001558C6">
              <w:rPr>
                <w:b/>
                <w:i/>
                <w:spacing w:val="-8"/>
                <w:sz w:val="20"/>
                <w:szCs w:val="20"/>
              </w:rPr>
              <w:t>Warning!</w:t>
            </w:r>
            <w:r w:rsidRPr="001558C6">
              <w:rPr>
                <w:i/>
                <w:spacing w:val="-8"/>
                <w:sz w:val="20"/>
                <w:szCs w:val="20"/>
              </w:rPr>
              <w:t xml:space="preserve"> If you serve someone by </w:t>
            </w:r>
            <w:r w:rsidR="002B720E" w:rsidRPr="001558C6">
              <w:rPr>
                <w:i/>
                <w:spacing w:val="-8"/>
                <w:sz w:val="20"/>
                <w:szCs w:val="20"/>
              </w:rPr>
              <w:t>mail</w:t>
            </w:r>
            <w:r w:rsidRPr="001558C6">
              <w:rPr>
                <w:i/>
                <w:spacing w:val="-8"/>
                <w:sz w:val="20"/>
                <w:szCs w:val="20"/>
              </w:rPr>
              <w:t xml:space="preserve"> only for the reasons listed below, the court may not have personal jurisdiction over that person. This may limit the court’s ability to divide property and debts, award money, set child support or spousal support,</w:t>
            </w:r>
            <w:r w:rsidR="00C65566" w:rsidRPr="001558C6">
              <w:rPr>
                <w:i/>
                <w:spacing w:val="-8"/>
                <w:sz w:val="20"/>
                <w:szCs w:val="20"/>
              </w:rPr>
              <w:t xml:space="preserve"> or approve a restraining order</w:t>
            </w:r>
            <w:r w:rsidRPr="001558C6">
              <w:rPr>
                <w:i/>
                <w:spacing w:val="-8"/>
                <w:sz w:val="20"/>
                <w:szCs w:val="20"/>
              </w:rPr>
              <w:t>.</w:t>
            </w:r>
          </w:p>
        </w:tc>
      </w:tr>
    </w:tbl>
    <w:p w14:paraId="2FAB1D99" w14:textId="67826D5C" w:rsidR="00190A46" w:rsidRPr="000C7127" w:rsidRDefault="00D12885" w:rsidP="00A5794B">
      <w:pPr>
        <w:pStyle w:val="WAnote"/>
        <w:tabs>
          <w:tab w:val="left" w:pos="900"/>
        </w:tabs>
        <w:ind w:left="907" w:hanging="360"/>
        <w:rPr>
          <w:sz w:val="16"/>
          <w:szCs w:val="16"/>
        </w:rPr>
      </w:pPr>
      <w:r w:rsidRPr="000C7127">
        <w:rPr>
          <w:szCs w:val="20"/>
        </w:rPr>
        <w:t>[  ]</w:t>
      </w:r>
      <w:r w:rsidR="00190A46" w:rsidRPr="000C7127">
        <w:tab/>
        <w:t>The other party does not live in Washington State.</w:t>
      </w:r>
    </w:p>
    <w:p w14:paraId="529B4E52" w14:textId="0A7DFE6C" w:rsidR="00190A46" w:rsidRPr="000C7127" w:rsidRDefault="00D12885" w:rsidP="000C7127">
      <w:pPr>
        <w:pStyle w:val="WAnote"/>
        <w:tabs>
          <w:tab w:val="right" w:pos="9360"/>
        </w:tabs>
        <w:ind w:left="907" w:hanging="360"/>
      </w:pPr>
      <w:r w:rsidRPr="000C7127">
        <w:t>[  ]</w:t>
      </w:r>
      <w:r w:rsidR="00190A46" w:rsidRPr="000C7127">
        <w:tab/>
        <w:t xml:space="preserve">I cannot find the other party to serve </w:t>
      </w:r>
      <w:r w:rsidR="00C65566">
        <w:t>them</w:t>
      </w:r>
      <w:r w:rsidR="00190A46" w:rsidRPr="000C7127">
        <w:t>. I have made a reasonable search as described below.</w:t>
      </w:r>
    </w:p>
    <w:p w14:paraId="2B189487" w14:textId="54718097" w:rsidR="00190A46" w:rsidRPr="00C65566" w:rsidRDefault="00D12885" w:rsidP="000C7127">
      <w:pPr>
        <w:pStyle w:val="WAnote"/>
        <w:tabs>
          <w:tab w:val="left" w:pos="900"/>
          <w:tab w:val="right" w:pos="9360"/>
        </w:tabs>
        <w:ind w:left="907" w:hanging="360"/>
        <w:rPr>
          <w:u w:val="single"/>
        </w:rPr>
      </w:pPr>
      <w:r w:rsidRPr="000C7127">
        <w:t>[  ]</w:t>
      </w:r>
      <w:r w:rsidR="00190A46" w:rsidRPr="000C7127">
        <w:tab/>
        <w:t xml:space="preserve">Other </w:t>
      </w:r>
      <w:r w:rsidR="00190A46" w:rsidRPr="000C7127">
        <w:rPr>
          <w:i/>
        </w:rPr>
        <w:t>(explain):</w:t>
      </w:r>
      <w:r w:rsidR="00190A46" w:rsidRPr="00C65566">
        <w:rPr>
          <w:u w:val="single"/>
        </w:rPr>
        <w:tab/>
      </w:r>
    </w:p>
    <w:p w14:paraId="6906D8BB" w14:textId="77777777" w:rsidR="00CC192B" w:rsidRPr="000C7127" w:rsidRDefault="00CC192B" w:rsidP="00A5794B">
      <w:pPr>
        <w:pStyle w:val="WABody63flush"/>
        <w:tabs>
          <w:tab w:val="right" w:pos="9360"/>
        </w:tabs>
        <w:rPr>
          <w:u w:val="single"/>
        </w:rPr>
      </w:pPr>
      <w:r w:rsidRPr="000C7127">
        <w:rPr>
          <w:u w:val="single"/>
        </w:rPr>
        <w:tab/>
      </w:r>
    </w:p>
    <w:p w14:paraId="46B56808" w14:textId="13B76C0E" w:rsidR="00190A46" w:rsidRPr="000C7127" w:rsidRDefault="007D6AA2" w:rsidP="000C7127">
      <w:pPr>
        <w:pStyle w:val="WAItem"/>
        <w:keepNext w:val="0"/>
        <w:numPr>
          <w:ilvl w:val="0"/>
          <w:numId w:val="0"/>
        </w:numPr>
        <w:spacing w:before="120"/>
        <w:ind w:left="547" w:hanging="547"/>
      </w:pPr>
      <w:r w:rsidRPr="000C7127">
        <w:rPr>
          <w:b/>
          <w:sz w:val="24"/>
        </w:rPr>
        <w:t>3.</w:t>
      </w:r>
      <w:r w:rsidRPr="000C7127">
        <w:rPr>
          <w:sz w:val="24"/>
        </w:rPr>
        <w:tab/>
      </w:r>
      <w:r w:rsidR="00190A46" w:rsidRPr="000C7127">
        <w:t xml:space="preserve">Give facts that support your statements in </w:t>
      </w:r>
      <w:r w:rsidR="005C4803" w:rsidRPr="000C7127">
        <w:t xml:space="preserve">section </w:t>
      </w:r>
      <w:r w:rsidR="00190A46" w:rsidRPr="000C7127">
        <w:t>2</w:t>
      </w:r>
      <w:r w:rsidR="005C4803" w:rsidRPr="000C7127">
        <w:t xml:space="preserve"> above</w:t>
      </w:r>
      <w:r w:rsidR="00190A46" w:rsidRPr="000C7127">
        <w:t>:</w:t>
      </w:r>
    </w:p>
    <w:p w14:paraId="3864DC8A" w14:textId="77777777" w:rsidR="00190A46" w:rsidRPr="00FF0E9F" w:rsidRDefault="00190A46" w:rsidP="00A5794B">
      <w:pPr>
        <w:tabs>
          <w:tab w:val="left" w:pos="540"/>
          <w:tab w:val="left" w:pos="9360"/>
        </w:tabs>
        <w:spacing w:before="120" w:after="0"/>
        <w:ind w:left="540"/>
        <w:jc w:val="both"/>
        <w:rPr>
          <w:rFonts w:ascii="Arial" w:hAnsi="Arial" w:cs="Arial"/>
          <w:sz w:val="22"/>
          <w:szCs w:val="22"/>
          <w:u w:val="single"/>
        </w:rPr>
      </w:pPr>
      <w:r w:rsidRPr="00FF0E9F">
        <w:rPr>
          <w:rFonts w:ascii="Arial" w:hAnsi="Arial" w:cs="Arial"/>
          <w:sz w:val="22"/>
          <w:szCs w:val="22"/>
          <w:u w:val="single"/>
        </w:rPr>
        <w:tab/>
      </w:r>
    </w:p>
    <w:p w14:paraId="106D679D" w14:textId="77777777" w:rsidR="00190A46" w:rsidRPr="00FF0E9F" w:rsidRDefault="00190A46" w:rsidP="00A5794B">
      <w:pPr>
        <w:tabs>
          <w:tab w:val="left" w:pos="540"/>
          <w:tab w:val="left" w:pos="9360"/>
        </w:tabs>
        <w:spacing w:before="120" w:after="0"/>
        <w:ind w:left="540"/>
        <w:jc w:val="both"/>
        <w:rPr>
          <w:rFonts w:ascii="Arial" w:hAnsi="Arial" w:cs="Arial"/>
          <w:sz w:val="22"/>
          <w:szCs w:val="22"/>
          <w:u w:val="single"/>
        </w:rPr>
      </w:pPr>
      <w:r w:rsidRPr="00FF0E9F">
        <w:rPr>
          <w:rFonts w:ascii="Arial" w:hAnsi="Arial" w:cs="Arial"/>
          <w:sz w:val="22"/>
          <w:szCs w:val="22"/>
          <w:u w:val="single"/>
        </w:rPr>
        <w:tab/>
      </w:r>
    </w:p>
    <w:p w14:paraId="502C9E78" w14:textId="77777777" w:rsidR="00190A46" w:rsidRPr="0070674D" w:rsidRDefault="00190A46" w:rsidP="00A5794B">
      <w:pPr>
        <w:tabs>
          <w:tab w:val="left" w:pos="540"/>
          <w:tab w:val="left" w:pos="9360"/>
        </w:tabs>
        <w:spacing w:before="120" w:after="0"/>
        <w:ind w:left="540"/>
        <w:jc w:val="both"/>
        <w:rPr>
          <w:rFonts w:ascii="Arial" w:hAnsi="Arial" w:cs="Arial"/>
          <w:sz w:val="22"/>
          <w:szCs w:val="22"/>
          <w:u w:val="single"/>
        </w:rPr>
      </w:pPr>
      <w:r w:rsidRPr="0070674D">
        <w:rPr>
          <w:rFonts w:ascii="Arial" w:hAnsi="Arial" w:cs="Arial"/>
          <w:sz w:val="22"/>
          <w:szCs w:val="22"/>
          <w:u w:val="single"/>
        </w:rPr>
        <w:tab/>
      </w:r>
    </w:p>
    <w:p w14:paraId="5AC8306B" w14:textId="77777777" w:rsidR="00190A46" w:rsidRPr="00C65566" w:rsidRDefault="00190A46" w:rsidP="00EC35B4">
      <w:pPr>
        <w:tabs>
          <w:tab w:val="left" w:pos="540"/>
          <w:tab w:val="left" w:pos="9360"/>
        </w:tabs>
        <w:spacing w:before="120" w:after="0"/>
        <w:ind w:left="540"/>
        <w:jc w:val="both"/>
        <w:rPr>
          <w:rFonts w:ascii="Arial" w:hAnsi="Arial" w:cs="Arial"/>
          <w:sz w:val="22"/>
          <w:szCs w:val="22"/>
          <w:u w:val="single"/>
        </w:rPr>
      </w:pPr>
      <w:r w:rsidRPr="00C65566">
        <w:rPr>
          <w:rFonts w:ascii="Arial" w:hAnsi="Arial" w:cs="Arial"/>
          <w:sz w:val="22"/>
          <w:szCs w:val="22"/>
          <w:u w:val="single"/>
        </w:rPr>
        <w:lastRenderedPageBreak/>
        <w:tab/>
      </w:r>
    </w:p>
    <w:p w14:paraId="4CF65602" w14:textId="77777777" w:rsidR="00190A46" w:rsidRPr="00C65566" w:rsidRDefault="00190A46" w:rsidP="00212B13">
      <w:pPr>
        <w:tabs>
          <w:tab w:val="left" w:pos="540"/>
          <w:tab w:val="left" w:pos="9360"/>
        </w:tabs>
        <w:spacing w:before="120" w:after="0"/>
        <w:ind w:left="540"/>
        <w:jc w:val="both"/>
        <w:rPr>
          <w:rFonts w:ascii="Arial" w:hAnsi="Arial" w:cs="Arial"/>
          <w:sz w:val="22"/>
          <w:szCs w:val="22"/>
          <w:u w:val="single"/>
        </w:rPr>
      </w:pPr>
      <w:r w:rsidRPr="00C65566">
        <w:rPr>
          <w:rFonts w:ascii="Arial" w:hAnsi="Arial" w:cs="Arial"/>
          <w:sz w:val="22"/>
          <w:szCs w:val="22"/>
          <w:u w:val="single"/>
        </w:rPr>
        <w:tab/>
      </w:r>
    </w:p>
    <w:p w14:paraId="214E5C1A" w14:textId="77777777" w:rsidR="00190A46" w:rsidRPr="00C65566" w:rsidRDefault="00190A46" w:rsidP="008E7E33">
      <w:pPr>
        <w:tabs>
          <w:tab w:val="left" w:pos="540"/>
          <w:tab w:val="left" w:pos="9360"/>
        </w:tabs>
        <w:spacing w:before="120" w:after="0"/>
        <w:ind w:left="540"/>
        <w:jc w:val="both"/>
        <w:rPr>
          <w:rFonts w:ascii="Arial" w:hAnsi="Arial" w:cs="Arial"/>
          <w:sz w:val="22"/>
          <w:szCs w:val="22"/>
          <w:u w:val="single"/>
        </w:rPr>
      </w:pPr>
      <w:r w:rsidRPr="00C65566">
        <w:rPr>
          <w:rFonts w:ascii="Arial" w:hAnsi="Arial" w:cs="Arial"/>
          <w:sz w:val="22"/>
          <w:szCs w:val="22"/>
          <w:u w:val="single"/>
        </w:rPr>
        <w:tab/>
      </w:r>
    </w:p>
    <w:p w14:paraId="56300EF6" w14:textId="1ED1A839" w:rsidR="00190A46" w:rsidRDefault="007D6AA2" w:rsidP="000C7127">
      <w:pPr>
        <w:pStyle w:val="WAItem"/>
        <w:keepNext w:val="0"/>
        <w:numPr>
          <w:ilvl w:val="0"/>
          <w:numId w:val="0"/>
        </w:numPr>
        <w:spacing w:before="120" w:after="120"/>
        <w:ind w:left="547" w:hanging="547"/>
      </w:pPr>
      <w:r w:rsidRPr="001558C6">
        <w:rPr>
          <w:b/>
          <w:sz w:val="24"/>
        </w:rPr>
        <w:t>4.</w:t>
      </w:r>
      <w:r w:rsidRPr="001558C6">
        <w:rPr>
          <w:sz w:val="24"/>
        </w:rPr>
        <w:tab/>
      </w:r>
      <w:r w:rsidR="00190A46">
        <w:rPr>
          <w:szCs w:val="20"/>
        </w:rPr>
        <w:t>L</w:t>
      </w:r>
      <w:r w:rsidR="00190A46" w:rsidRPr="009E68A9">
        <w:rPr>
          <w:szCs w:val="20"/>
        </w:rPr>
        <w:t xml:space="preserve">ist </w:t>
      </w:r>
      <w:r w:rsidR="00190A46" w:rsidRPr="009E68A9">
        <w:t>what you did to try to find the other party: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A0" w:firstRow="1" w:lastRow="0" w:firstColumn="1" w:lastColumn="0" w:noHBand="0" w:noVBand="0"/>
      </w:tblPr>
      <w:tblGrid>
        <w:gridCol w:w="3548"/>
        <w:gridCol w:w="1868"/>
        <w:gridCol w:w="3286"/>
      </w:tblGrid>
      <w:tr w:rsidR="00190A46" w:rsidRPr="0086338E" w14:paraId="7B3402F6" w14:textId="77777777" w:rsidTr="00B13FFF">
        <w:tc>
          <w:tcPr>
            <w:tcW w:w="3600" w:type="dxa"/>
          </w:tcPr>
          <w:p w14:paraId="0CBAD214"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What you did</w:t>
            </w:r>
          </w:p>
        </w:tc>
        <w:tc>
          <w:tcPr>
            <w:tcW w:w="1890" w:type="dxa"/>
          </w:tcPr>
          <w:p w14:paraId="761A1384"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Date you did this</w:t>
            </w:r>
          </w:p>
        </w:tc>
        <w:tc>
          <w:tcPr>
            <w:tcW w:w="3330" w:type="dxa"/>
          </w:tcPr>
          <w:p w14:paraId="616BAF61" w14:textId="77777777" w:rsidR="00190A46" w:rsidRPr="00A34B08" w:rsidRDefault="00883F01" w:rsidP="000C7127">
            <w:pPr>
              <w:spacing w:before="12" w:after="12"/>
              <w:rPr>
                <w:rFonts w:ascii="Arial" w:hAnsi="Arial"/>
                <w:i/>
                <w:sz w:val="22"/>
                <w:szCs w:val="22"/>
              </w:rPr>
            </w:pPr>
            <w:r>
              <w:rPr>
                <w:rFonts w:ascii="Arial" w:hAnsi="Arial"/>
                <w:i/>
                <w:sz w:val="22"/>
                <w:szCs w:val="22"/>
              </w:rPr>
              <w:t>What you learned</w:t>
            </w:r>
          </w:p>
        </w:tc>
      </w:tr>
      <w:tr w:rsidR="00190A46" w:rsidRPr="0086338E" w14:paraId="1ADFC848" w14:textId="77777777" w:rsidTr="00B13FFF">
        <w:tc>
          <w:tcPr>
            <w:tcW w:w="3600" w:type="dxa"/>
          </w:tcPr>
          <w:p w14:paraId="156298B2" w14:textId="77777777" w:rsidR="00190A46" w:rsidRPr="00FF0E9F" w:rsidRDefault="00190A46" w:rsidP="000C7127">
            <w:pPr>
              <w:spacing w:before="12" w:after="12"/>
              <w:rPr>
                <w:rFonts w:ascii="Arial" w:hAnsi="Arial" w:cs="Arial"/>
                <w:sz w:val="22"/>
                <w:szCs w:val="22"/>
              </w:rPr>
            </w:pPr>
          </w:p>
        </w:tc>
        <w:tc>
          <w:tcPr>
            <w:tcW w:w="1890" w:type="dxa"/>
          </w:tcPr>
          <w:p w14:paraId="0288ABED" w14:textId="77777777" w:rsidR="00190A46" w:rsidRPr="00FF0E9F" w:rsidRDefault="00190A46" w:rsidP="000C7127">
            <w:pPr>
              <w:spacing w:before="12" w:after="12"/>
              <w:rPr>
                <w:rFonts w:ascii="Arial" w:hAnsi="Arial" w:cs="Arial"/>
                <w:sz w:val="22"/>
                <w:szCs w:val="22"/>
              </w:rPr>
            </w:pPr>
          </w:p>
        </w:tc>
        <w:tc>
          <w:tcPr>
            <w:tcW w:w="3330" w:type="dxa"/>
          </w:tcPr>
          <w:p w14:paraId="50384C9B" w14:textId="77777777" w:rsidR="00190A46" w:rsidRPr="00FF0E9F" w:rsidRDefault="00190A46" w:rsidP="000C7127">
            <w:pPr>
              <w:spacing w:before="12" w:after="12"/>
              <w:rPr>
                <w:rFonts w:ascii="Arial" w:hAnsi="Arial" w:cs="Arial"/>
                <w:sz w:val="22"/>
                <w:szCs w:val="22"/>
              </w:rPr>
            </w:pPr>
          </w:p>
        </w:tc>
      </w:tr>
      <w:tr w:rsidR="00190A46" w:rsidRPr="0086338E" w14:paraId="03657ADE" w14:textId="77777777" w:rsidTr="00B13FFF">
        <w:tc>
          <w:tcPr>
            <w:tcW w:w="3600" w:type="dxa"/>
          </w:tcPr>
          <w:p w14:paraId="161320D7" w14:textId="77777777" w:rsidR="00190A46" w:rsidRPr="00FF0E9F" w:rsidRDefault="00190A46" w:rsidP="000C7127">
            <w:pPr>
              <w:spacing w:before="12" w:after="12"/>
              <w:rPr>
                <w:rFonts w:ascii="Arial" w:hAnsi="Arial" w:cs="Arial"/>
                <w:sz w:val="22"/>
                <w:szCs w:val="22"/>
              </w:rPr>
            </w:pPr>
          </w:p>
        </w:tc>
        <w:tc>
          <w:tcPr>
            <w:tcW w:w="1890" w:type="dxa"/>
          </w:tcPr>
          <w:p w14:paraId="76DF91CC" w14:textId="77777777" w:rsidR="00190A46" w:rsidRPr="00FF0E9F" w:rsidRDefault="00190A46" w:rsidP="000C7127">
            <w:pPr>
              <w:spacing w:before="12" w:after="12"/>
              <w:rPr>
                <w:rFonts w:ascii="Arial" w:hAnsi="Arial" w:cs="Arial"/>
                <w:sz w:val="22"/>
                <w:szCs w:val="22"/>
              </w:rPr>
            </w:pPr>
          </w:p>
        </w:tc>
        <w:tc>
          <w:tcPr>
            <w:tcW w:w="3330" w:type="dxa"/>
          </w:tcPr>
          <w:p w14:paraId="79E93A10" w14:textId="77777777" w:rsidR="00190A46" w:rsidRPr="00FF0E9F" w:rsidRDefault="00190A46" w:rsidP="000C7127">
            <w:pPr>
              <w:spacing w:before="12" w:after="12"/>
              <w:rPr>
                <w:rFonts w:ascii="Arial" w:hAnsi="Arial" w:cs="Arial"/>
                <w:sz w:val="22"/>
                <w:szCs w:val="22"/>
              </w:rPr>
            </w:pPr>
          </w:p>
        </w:tc>
      </w:tr>
      <w:tr w:rsidR="00190A46" w:rsidRPr="0086338E" w14:paraId="1B212E31" w14:textId="77777777" w:rsidTr="00B13FFF">
        <w:tc>
          <w:tcPr>
            <w:tcW w:w="3600" w:type="dxa"/>
          </w:tcPr>
          <w:p w14:paraId="67273E49" w14:textId="77777777" w:rsidR="00190A46" w:rsidRPr="00FF0E9F" w:rsidRDefault="00190A46" w:rsidP="000C7127">
            <w:pPr>
              <w:spacing w:before="12" w:after="12"/>
              <w:rPr>
                <w:rFonts w:ascii="Arial" w:hAnsi="Arial" w:cs="Arial"/>
                <w:sz w:val="22"/>
                <w:szCs w:val="22"/>
              </w:rPr>
            </w:pPr>
          </w:p>
        </w:tc>
        <w:tc>
          <w:tcPr>
            <w:tcW w:w="1890" w:type="dxa"/>
          </w:tcPr>
          <w:p w14:paraId="678D53BA" w14:textId="77777777" w:rsidR="00190A46" w:rsidRPr="00FF0E9F" w:rsidRDefault="00190A46" w:rsidP="000C7127">
            <w:pPr>
              <w:spacing w:before="12" w:after="12"/>
              <w:rPr>
                <w:rFonts w:ascii="Arial" w:hAnsi="Arial" w:cs="Arial"/>
                <w:sz w:val="22"/>
                <w:szCs w:val="22"/>
              </w:rPr>
            </w:pPr>
          </w:p>
        </w:tc>
        <w:tc>
          <w:tcPr>
            <w:tcW w:w="3330" w:type="dxa"/>
          </w:tcPr>
          <w:p w14:paraId="33D20546" w14:textId="77777777" w:rsidR="00190A46" w:rsidRPr="00FF0E9F" w:rsidRDefault="00190A46" w:rsidP="000C7127">
            <w:pPr>
              <w:spacing w:before="12" w:after="12"/>
              <w:rPr>
                <w:rFonts w:ascii="Arial" w:hAnsi="Arial" w:cs="Arial"/>
                <w:sz w:val="22"/>
                <w:szCs w:val="22"/>
              </w:rPr>
            </w:pPr>
          </w:p>
        </w:tc>
      </w:tr>
      <w:tr w:rsidR="00190A46" w:rsidRPr="0086338E" w14:paraId="4C5C682E" w14:textId="77777777" w:rsidTr="00B13FFF">
        <w:tc>
          <w:tcPr>
            <w:tcW w:w="3600" w:type="dxa"/>
          </w:tcPr>
          <w:p w14:paraId="62F5C685" w14:textId="77777777" w:rsidR="00190A46" w:rsidRPr="00FF0E9F" w:rsidRDefault="00190A46" w:rsidP="000C7127">
            <w:pPr>
              <w:spacing w:before="12" w:after="12"/>
              <w:rPr>
                <w:rFonts w:ascii="Arial" w:hAnsi="Arial" w:cs="Arial"/>
                <w:sz w:val="22"/>
                <w:szCs w:val="22"/>
              </w:rPr>
            </w:pPr>
          </w:p>
        </w:tc>
        <w:tc>
          <w:tcPr>
            <w:tcW w:w="1890" w:type="dxa"/>
          </w:tcPr>
          <w:p w14:paraId="09CDC96A" w14:textId="77777777" w:rsidR="00190A46" w:rsidRPr="00FF0E9F" w:rsidRDefault="00190A46" w:rsidP="000C7127">
            <w:pPr>
              <w:spacing w:before="12" w:after="12"/>
              <w:rPr>
                <w:rFonts w:ascii="Arial" w:hAnsi="Arial" w:cs="Arial"/>
                <w:sz w:val="22"/>
                <w:szCs w:val="22"/>
              </w:rPr>
            </w:pPr>
          </w:p>
        </w:tc>
        <w:tc>
          <w:tcPr>
            <w:tcW w:w="3330" w:type="dxa"/>
          </w:tcPr>
          <w:p w14:paraId="36B4ACF8" w14:textId="77777777" w:rsidR="00190A46" w:rsidRPr="00FF0E9F" w:rsidRDefault="00190A46" w:rsidP="000C7127">
            <w:pPr>
              <w:spacing w:before="12" w:after="12"/>
              <w:rPr>
                <w:rFonts w:ascii="Arial" w:hAnsi="Arial" w:cs="Arial"/>
                <w:sz w:val="22"/>
                <w:szCs w:val="22"/>
              </w:rPr>
            </w:pPr>
          </w:p>
        </w:tc>
      </w:tr>
      <w:tr w:rsidR="00190A46" w:rsidRPr="0086338E" w14:paraId="578739D9" w14:textId="77777777" w:rsidTr="00B13FFF">
        <w:tc>
          <w:tcPr>
            <w:tcW w:w="3600" w:type="dxa"/>
          </w:tcPr>
          <w:p w14:paraId="10158E7F" w14:textId="77777777" w:rsidR="00190A46" w:rsidRPr="00FF0E9F" w:rsidRDefault="00190A46" w:rsidP="000C7127">
            <w:pPr>
              <w:spacing w:before="12" w:after="12"/>
              <w:rPr>
                <w:rFonts w:ascii="Arial" w:hAnsi="Arial" w:cs="Arial"/>
                <w:sz w:val="22"/>
                <w:szCs w:val="22"/>
              </w:rPr>
            </w:pPr>
          </w:p>
        </w:tc>
        <w:tc>
          <w:tcPr>
            <w:tcW w:w="1890" w:type="dxa"/>
          </w:tcPr>
          <w:p w14:paraId="26085330" w14:textId="77777777" w:rsidR="00190A46" w:rsidRPr="00FF0E9F" w:rsidRDefault="00190A46" w:rsidP="000C7127">
            <w:pPr>
              <w:spacing w:before="12" w:after="12"/>
              <w:rPr>
                <w:rFonts w:ascii="Arial" w:hAnsi="Arial" w:cs="Arial"/>
                <w:sz w:val="22"/>
                <w:szCs w:val="22"/>
              </w:rPr>
            </w:pPr>
          </w:p>
        </w:tc>
        <w:tc>
          <w:tcPr>
            <w:tcW w:w="3330" w:type="dxa"/>
          </w:tcPr>
          <w:p w14:paraId="286C22FE" w14:textId="77777777" w:rsidR="00190A46" w:rsidRPr="00FF0E9F" w:rsidRDefault="00190A46" w:rsidP="000C7127">
            <w:pPr>
              <w:spacing w:before="12" w:after="12"/>
              <w:rPr>
                <w:rFonts w:ascii="Arial" w:hAnsi="Arial" w:cs="Arial"/>
                <w:sz w:val="22"/>
                <w:szCs w:val="22"/>
              </w:rPr>
            </w:pPr>
          </w:p>
        </w:tc>
      </w:tr>
      <w:tr w:rsidR="00190A46" w:rsidRPr="0086338E" w14:paraId="403753D2" w14:textId="77777777" w:rsidTr="00B13FFF">
        <w:tc>
          <w:tcPr>
            <w:tcW w:w="3600" w:type="dxa"/>
          </w:tcPr>
          <w:p w14:paraId="79C30FEC" w14:textId="77777777" w:rsidR="00190A46" w:rsidRPr="00FF0E9F" w:rsidRDefault="00190A46" w:rsidP="000C7127">
            <w:pPr>
              <w:spacing w:before="12" w:after="12"/>
              <w:rPr>
                <w:rFonts w:ascii="Arial" w:hAnsi="Arial" w:cs="Arial"/>
                <w:sz w:val="22"/>
                <w:szCs w:val="22"/>
              </w:rPr>
            </w:pPr>
          </w:p>
        </w:tc>
        <w:tc>
          <w:tcPr>
            <w:tcW w:w="1890" w:type="dxa"/>
          </w:tcPr>
          <w:p w14:paraId="4B46C59F" w14:textId="77777777" w:rsidR="00190A46" w:rsidRPr="00FF0E9F" w:rsidRDefault="00190A46" w:rsidP="000C7127">
            <w:pPr>
              <w:spacing w:before="12" w:after="12"/>
              <w:rPr>
                <w:rFonts w:ascii="Arial" w:hAnsi="Arial" w:cs="Arial"/>
                <w:sz w:val="22"/>
                <w:szCs w:val="22"/>
              </w:rPr>
            </w:pPr>
          </w:p>
        </w:tc>
        <w:tc>
          <w:tcPr>
            <w:tcW w:w="3330" w:type="dxa"/>
          </w:tcPr>
          <w:p w14:paraId="75184C62" w14:textId="77777777" w:rsidR="00190A46" w:rsidRPr="00FF0E9F" w:rsidRDefault="00190A46" w:rsidP="000C7127">
            <w:pPr>
              <w:spacing w:before="12" w:after="12"/>
              <w:rPr>
                <w:rFonts w:ascii="Arial" w:hAnsi="Arial" w:cs="Arial"/>
                <w:sz w:val="22"/>
                <w:szCs w:val="22"/>
              </w:rPr>
            </w:pPr>
          </w:p>
        </w:tc>
      </w:tr>
      <w:tr w:rsidR="00190A46" w:rsidRPr="0086338E" w14:paraId="498BB8C4" w14:textId="77777777" w:rsidTr="00B13FFF">
        <w:tc>
          <w:tcPr>
            <w:tcW w:w="3600" w:type="dxa"/>
          </w:tcPr>
          <w:p w14:paraId="259781D2" w14:textId="77777777" w:rsidR="00190A46" w:rsidRPr="00FF0E9F" w:rsidRDefault="00190A46" w:rsidP="000C7127">
            <w:pPr>
              <w:spacing w:before="12" w:after="12"/>
              <w:rPr>
                <w:rFonts w:ascii="Arial" w:hAnsi="Arial" w:cs="Arial"/>
                <w:sz w:val="22"/>
                <w:szCs w:val="22"/>
              </w:rPr>
            </w:pPr>
          </w:p>
        </w:tc>
        <w:tc>
          <w:tcPr>
            <w:tcW w:w="1890" w:type="dxa"/>
          </w:tcPr>
          <w:p w14:paraId="405C29A9" w14:textId="77777777" w:rsidR="00190A46" w:rsidRPr="00FF0E9F" w:rsidRDefault="00190A46" w:rsidP="000C7127">
            <w:pPr>
              <w:spacing w:before="12" w:after="12"/>
              <w:rPr>
                <w:rFonts w:ascii="Arial" w:hAnsi="Arial" w:cs="Arial"/>
                <w:sz w:val="22"/>
                <w:szCs w:val="22"/>
              </w:rPr>
            </w:pPr>
          </w:p>
        </w:tc>
        <w:tc>
          <w:tcPr>
            <w:tcW w:w="3330" w:type="dxa"/>
          </w:tcPr>
          <w:p w14:paraId="2AB7001A" w14:textId="77777777" w:rsidR="00190A46" w:rsidRPr="00FF0E9F" w:rsidRDefault="00190A46" w:rsidP="000C7127">
            <w:pPr>
              <w:spacing w:before="12" w:after="12"/>
              <w:rPr>
                <w:rFonts w:ascii="Arial" w:hAnsi="Arial" w:cs="Arial"/>
                <w:sz w:val="22"/>
                <w:szCs w:val="22"/>
              </w:rPr>
            </w:pPr>
          </w:p>
        </w:tc>
      </w:tr>
    </w:tbl>
    <w:p w14:paraId="103C1072" w14:textId="703C215C" w:rsidR="00190A46" w:rsidRDefault="007D6AA2" w:rsidP="000C7127">
      <w:pPr>
        <w:pStyle w:val="WAItem"/>
        <w:keepNext w:val="0"/>
        <w:numPr>
          <w:ilvl w:val="0"/>
          <w:numId w:val="0"/>
        </w:numPr>
        <w:spacing w:before="120" w:after="120"/>
        <w:ind w:left="547" w:hanging="547"/>
      </w:pPr>
      <w:r w:rsidRPr="001558C6">
        <w:rPr>
          <w:b/>
          <w:sz w:val="24"/>
        </w:rPr>
        <w:t>5.</w:t>
      </w:r>
      <w:r w:rsidRPr="001558C6">
        <w:rPr>
          <w:sz w:val="24"/>
        </w:rPr>
        <w:tab/>
      </w:r>
      <w:r w:rsidR="00190A46" w:rsidRPr="00A34B08">
        <w:t xml:space="preserve">List </w:t>
      </w:r>
      <w:r w:rsidR="00190A46">
        <w:t>attempts to serve the other party in person: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A0" w:firstRow="1" w:lastRow="0" w:firstColumn="1" w:lastColumn="0" w:noHBand="0" w:noVBand="0"/>
      </w:tblPr>
      <w:tblGrid>
        <w:gridCol w:w="2945"/>
        <w:gridCol w:w="1775"/>
        <w:gridCol w:w="1282"/>
        <w:gridCol w:w="2700"/>
      </w:tblGrid>
      <w:tr w:rsidR="00190A46" w:rsidRPr="0086338E" w14:paraId="0D0A22D5" w14:textId="77777777" w:rsidTr="00B13FFF">
        <w:tc>
          <w:tcPr>
            <w:tcW w:w="3043" w:type="dxa"/>
          </w:tcPr>
          <w:p w14:paraId="6B4FA5B3"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 xml:space="preserve">What </w:t>
            </w:r>
            <w:r>
              <w:rPr>
                <w:rFonts w:ascii="Arial" w:hAnsi="Arial"/>
                <w:i/>
                <w:sz w:val="22"/>
                <w:szCs w:val="22"/>
              </w:rPr>
              <w:t>was done</w:t>
            </w:r>
          </w:p>
        </w:tc>
        <w:tc>
          <w:tcPr>
            <w:tcW w:w="1824" w:type="dxa"/>
          </w:tcPr>
          <w:p w14:paraId="6994BE62" w14:textId="77777777" w:rsidR="00190A46" w:rsidRPr="00A34B08" w:rsidRDefault="00190A46" w:rsidP="000C7127">
            <w:pPr>
              <w:spacing w:before="12" w:after="12"/>
              <w:rPr>
                <w:rFonts w:ascii="Arial" w:hAnsi="Arial"/>
                <w:i/>
                <w:sz w:val="22"/>
                <w:szCs w:val="22"/>
              </w:rPr>
            </w:pPr>
            <w:r>
              <w:rPr>
                <w:rFonts w:ascii="Arial" w:hAnsi="Arial"/>
                <w:i/>
                <w:sz w:val="22"/>
                <w:szCs w:val="22"/>
              </w:rPr>
              <w:t>Who did it</w:t>
            </w:r>
          </w:p>
        </w:tc>
        <w:tc>
          <w:tcPr>
            <w:tcW w:w="1308" w:type="dxa"/>
          </w:tcPr>
          <w:p w14:paraId="0A58A745" w14:textId="77777777" w:rsidR="00190A46" w:rsidRPr="00A34B08" w:rsidRDefault="00190A46" w:rsidP="000C7127">
            <w:pPr>
              <w:spacing w:before="12" w:after="12"/>
              <w:rPr>
                <w:rFonts w:ascii="Arial" w:hAnsi="Arial"/>
                <w:i/>
                <w:sz w:val="22"/>
                <w:szCs w:val="22"/>
              </w:rPr>
            </w:pPr>
            <w:r w:rsidRPr="00A34B08">
              <w:rPr>
                <w:rFonts w:ascii="Arial" w:hAnsi="Arial"/>
                <w:i/>
                <w:sz w:val="22"/>
                <w:szCs w:val="22"/>
              </w:rPr>
              <w:t xml:space="preserve">Date </w:t>
            </w:r>
          </w:p>
        </w:tc>
        <w:tc>
          <w:tcPr>
            <w:tcW w:w="2767" w:type="dxa"/>
          </w:tcPr>
          <w:p w14:paraId="0615CA9A" w14:textId="77777777" w:rsidR="00190A46" w:rsidRPr="00A34B08" w:rsidRDefault="00883F01" w:rsidP="000C7127">
            <w:pPr>
              <w:spacing w:before="12" w:after="12"/>
              <w:rPr>
                <w:rFonts w:ascii="Arial" w:hAnsi="Arial"/>
                <w:i/>
                <w:sz w:val="22"/>
                <w:szCs w:val="22"/>
              </w:rPr>
            </w:pPr>
            <w:r>
              <w:rPr>
                <w:rFonts w:ascii="Arial" w:hAnsi="Arial"/>
                <w:i/>
                <w:sz w:val="22"/>
                <w:szCs w:val="22"/>
              </w:rPr>
              <w:t>What happened</w:t>
            </w:r>
          </w:p>
        </w:tc>
      </w:tr>
      <w:tr w:rsidR="00190A46" w:rsidRPr="0086338E" w14:paraId="16709E3A" w14:textId="77777777" w:rsidTr="00B13FFF">
        <w:tc>
          <w:tcPr>
            <w:tcW w:w="3043" w:type="dxa"/>
          </w:tcPr>
          <w:p w14:paraId="58E6F149" w14:textId="77777777" w:rsidR="00190A46" w:rsidRPr="00FF0E9F" w:rsidRDefault="00190A46" w:rsidP="000C7127">
            <w:pPr>
              <w:spacing w:before="12" w:after="12"/>
              <w:rPr>
                <w:rFonts w:ascii="Arial" w:hAnsi="Arial" w:cs="Arial"/>
                <w:sz w:val="22"/>
                <w:szCs w:val="22"/>
              </w:rPr>
            </w:pPr>
          </w:p>
        </w:tc>
        <w:tc>
          <w:tcPr>
            <w:tcW w:w="1824" w:type="dxa"/>
          </w:tcPr>
          <w:p w14:paraId="2EC3684B" w14:textId="77777777" w:rsidR="00190A46" w:rsidRPr="00FF0E9F" w:rsidRDefault="00190A46" w:rsidP="000C7127">
            <w:pPr>
              <w:spacing w:before="12" w:after="12"/>
              <w:rPr>
                <w:rFonts w:ascii="Arial" w:hAnsi="Arial" w:cs="Arial"/>
                <w:sz w:val="22"/>
                <w:szCs w:val="22"/>
              </w:rPr>
            </w:pPr>
          </w:p>
        </w:tc>
        <w:tc>
          <w:tcPr>
            <w:tcW w:w="1308" w:type="dxa"/>
          </w:tcPr>
          <w:p w14:paraId="1984D8DE" w14:textId="77777777" w:rsidR="00190A46" w:rsidRPr="00FF0E9F" w:rsidRDefault="00190A46" w:rsidP="000C7127">
            <w:pPr>
              <w:spacing w:before="12" w:after="12"/>
              <w:rPr>
                <w:rFonts w:ascii="Arial" w:hAnsi="Arial" w:cs="Arial"/>
                <w:sz w:val="22"/>
                <w:szCs w:val="22"/>
              </w:rPr>
            </w:pPr>
          </w:p>
        </w:tc>
        <w:tc>
          <w:tcPr>
            <w:tcW w:w="2767" w:type="dxa"/>
          </w:tcPr>
          <w:p w14:paraId="18808B67" w14:textId="77777777" w:rsidR="00190A46" w:rsidRPr="00FF0E9F" w:rsidRDefault="00190A46" w:rsidP="000C7127">
            <w:pPr>
              <w:spacing w:before="12" w:after="12"/>
              <w:rPr>
                <w:rFonts w:ascii="Arial" w:hAnsi="Arial" w:cs="Arial"/>
                <w:sz w:val="22"/>
                <w:szCs w:val="22"/>
              </w:rPr>
            </w:pPr>
          </w:p>
        </w:tc>
      </w:tr>
      <w:tr w:rsidR="00190A46" w:rsidRPr="0086338E" w14:paraId="2D993398" w14:textId="77777777" w:rsidTr="00B13FFF">
        <w:tc>
          <w:tcPr>
            <w:tcW w:w="3043" w:type="dxa"/>
          </w:tcPr>
          <w:p w14:paraId="7972C632" w14:textId="77777777" w:rsidR="00190A46" w:rsidRPr="00FF0E9F" w:rsidRDefault="00190A46" w:rsidP="000C7127">
            <w:pPr>
              <w:spacing w:before="12" w:after="12"/>
              <w:rPr>
                <w:rFonts w:ascii="Arial" w:hAnsi="Arial" w:cs="Arial"/>
                <w:sz w:val="22"/>
                <w:szCs w:val="22"/>
              </w:rPr>
            </w:pPr>
          </w:p>
        </w:tc>
        <w:tc>
          <w:tcPr>
            <w:tcW w:w="1824" w:type="dxa"/>
          </w:tcPr>
          <w:p w14:paraId="432A7608" w14:textId="77777777" w:rsidR="00190A46" w:rsidRPr="00FF0E9F" w:rsidRDefault="00190A46" w:rsidP="000C7127">
            <w:pPr>
              <w:spacing w:before="12" w:after="12"/>
              <w:rPr>
                <w:rFonts w:ascii="Arial" w:hAnsi="Arial" w:cs="Arial"/>
                <w:sz w:val="22"/>
                <w:szCs w:val="22"/>
              </w:rPr>
            </w:pPr>
          </w:p>
        </w:tc>
        <w:tc>
          <w:tcPr>
            <w:tcW w:w="1308" w:type="dxa"/>
          </w:tcPr>
          <w:p w14:paraId="4EFEF323" w14:textId="77777777" w:rsidR="00190A46" w:rsidRPr="00FF0E9F" w:rsidRDefault="00190A46" w:rsidP="000C7127">
            <w:pPr>
              <w:spacing w:before="12" w:after="12"/>
              <w:rPr>
                <w:rFonts w:ascii="Arial" w:hAnsi="Arial" w:cs="Arial"/>
                <w:sz w:val="22"/>
                <w:szCs w:val="22"/>
              </w:rPr>
            </w:pPr>
          </w:p>
        </w:tc>
        <w:tc>
          <w:tcPr>
            <w:tcW w:w="2767" w:type="dxa"/>
          </w:tcPr>
          <w:p w14:paraId="25C26493" w14:textId="77777777" w:rsidR="00190A46" w:rsidRPr="00FF0E9F" w:rsidRDefault="00190A46" w:rsidP="000C7127">
            <w:pPr>
              <w:spacing w:before="12" w:after="12"/>
              <w:rPr>
                <w:rFonts w:ascii="Arial" w:hAnsi="Arial" w:cs="Arial"/>
                <w:sz w:val="22"/>
                <w:szCs w:val="22"/>
              </w:rPr>
            </w:pPr>
          </w:p>
        </w:tc>
      </w:tr>
      <w:tr w:rsidR="00190A46" w:rsidRPr="0086338E" w14:paraId="4CA60789" w14:textId="77777777" w:rsidTr="00B13FFF">
        <w:tc>
          <w:tcPr>
            <w:tcW w:w="3043" w:type="dxa"/>
          </w:tcPr>
          <w:p w14:paraId="695D200A" w14:textId="77777777" w:rsidR="00190A46" w:rsidRPr="00FF0E9F" w:rsidRDefault="00190A46" w:rsidP="000C7127">
            <w:pPr>
              <w:spacing w:before="12" w:after="12"/>
              <w:rPr>
                <w:rFonts w:ascii="Arial" w:hAnsi="Arial" w:cs="Arial"/>
                <w:sz w:val="22"/>
                <w:szCs w:val="22"/>
              </w:rPr>
            </w:pPr>
          </w:p>
        </w:tc>
        <w:tc>
          <w:tcPr>
            <w:tcW w:w="1824" w:type="dxa"/>
          </w:tcPr>
          <w:p w14:paraId="34A306F6" w14:textId="77777777" w:rsidR="00190A46" w:rsidRPr="00FF0E9F" w:rsidRDefault="00190A46" w:rsidP="000C7127">
            <w:pPr>
              <w:spacing w:before="12" w:after="12"/>
              <w:rPr>
                <w:rFonts w:ascii="Arial" w:hAnsi="Arial" w:cs="Arial"/>
                <w:sz w:val="22"/>
                <w:szCs w:val="22"/>
              </w:rPr>
            </w:pPr>
          </w:p>
        </w:tc>
        <w:tc>
          <w:tcPr>
            <w:tcW w:w="1308" w:type="dxa"/>
          </w:tcPr>
          <w:p w14:paraId="6D4ED159" w14:textId="77777777" w:rsidR="00190A46" w:rsidRPr="00FF0E9F" w:rsidRDefault="00190A46" w:rsidP="000C7127">
            <w:pPr>
              <w:spacing w:before="12" w:after="12"/>
              <w:rPr>
                <w:rFonts w:ascii="Arial" w:hAnsi="Arial" w:cs="Arial"/>
                <w:sz w:val="22"/>
                <w:szCs w:val="22"/>
              </w:rPr>
            </w:pPr>
          </w:p>
        </w:tc>
        <w:tc>
          <w:tcPr>
            <w:tcW w:w="2767" w:type="dxa"/>
          </w:tcPr>
          <w:p w14:paraId="03C23633" w14:textId="77777777" w:rsidR="00190A46" w:rsidRPr="00FF0E9F" w:rsidRDefault="00190A46" w:rsidP="000C7127">
            <w:pPr>
              <w:spacing w:before="12" w:after="12"/>
              <w:rPr>
                <w:rFonts w:ascii="Arial" w:hAnsi="Arial" w:cs="Arial"/>
                <w:sz w:val="22"/>
                <w:szCs w:val="22"/>
              </w:rPr>
            </w:pPr>
          </w:p>
        </w:tc>
      </w:tr>
      <w:tr w:rsidR="00190A46" w:rsidRPr="0086338E" w14:paraId="56D09809" w14:textId="77777777" w:rsidTr="00B13FFF">
        <w:tc>
          <w:tcPr>
            <w:tcW w:w="3043" w:type="dxa"/>
          </w:tcPr>
          <w:p w14:paraId="187BF7C7" w14:textId="77777777" w:rsidR="00190A46" w:rsidRPr="00FF0E9F" w:rsidRDefault="00190A46" w:rsidP="000C7127">
            <w:pPr>
              <w:spacing w:before="12" w:after="12"/>
              <w:rPr>
                <w:rFonts w:ascii="Arial" w:hAnsi="Arial" w:cs="Arial"/>
                <w:sz w:val="22"/>
                <w:szCs w:val="22"/>
              </w:rPr>
            </w:pPr>
          </w:p>
        </w:tc>
        <w:tc>
          <w:tcPr>
            <w:tcW w:w="1824" w:type="dxa"/>
          </w:tcPr>
          <w:p w14:paraId="66DD3B12" w14:textId="77777777" w:rsidR="00190A46" w:rsidRPr="00FF0E9F" w:rsidRDefault="00190A46" w:rsidP="000C7127">
            <w:pPr>
              <w:spacing w:before="12" w:after="12"/>
              <w:rPr>
                <w:rFonts w:ascii="Arial" w:hAnsi="Arial" w:cs="Arial"/>
                <w:sz w:val="22"/>
                <w:szCs w:val="22"/>
              </w:rPr>
            </w:pPr>
          </w:p>
        </w:tc>
        <w:tc>
          <w:tcPr>
            <w:tcW w:w="1308" w:type="dxa"/>
          </w:tcPr>
          <w:p w14:paraId="50302111" w14:textId="77777777" w:rsidR="00190A46" w:rsidRPr="00FF0E9F" w:rsidRDefault="00190A46" w:rsidP="000C7127">
            <w:pPr>
              <w:spacing w:before="12" w:after="12"/>
              <w:rPr>
                <w:rFonts w:ascii="Arial" w:hAnsi="Arial" w:cs="Arial"/>
                <w:sz w:val="22"/>
                <w:szCs w:val="22"/>
              </w:rPr>
            </w:pPr>
          </w:p>
        </w:tc>
        <w:tc>
          <w:tcPr>
            <w:tcW w:w="2767" w:type="dxa"/>
          </w:tcPr>
          <w:p w14:paraId="617168DC" w14:textId="77777777" w:rsidR="00190A46" w:rsidRPr="00FF0E9F" w:rsidRDefault="00190A46" w:rsidP="000C7127">
            <w:pPr>
              <w:spacing w:before="12" w:after="12"/>
              <w:rPr>
                <w:rFonts w:ascii="Arial" w:hAnsi="Arial" w:cs="Arial"/>
                <w:sz w:val="22"/>
                <w:szCs w:val="22"/>
              </w:rPr>
            </w:pPr>
          </w:p>
        </w:tc>
      </w:tr>
      <w:tr w:rsidR="00190A46" w:rsidRPr="0086338E" w14:paraId="71BF7FAE" w14:textId="77777777" w:rsidTr="00B13FFF">
        <w:tc>
          <w:tcPr>
            <w:tcW w:w="3043" w:type="dxa"/>
          </w:tcPr>
          <w:p w14:paraId="1B65827D" w14:textId="77777777" w:rsidR="00190A46" w:rsidRPr="00FF0E9F" w:rsidRDefault="00190A46" w:rsidP="000C7127">
            <w:pPr>
              <w:spacing w:before="12" w:after="12"/>
              <w:rPr>
                <w:rFonts w:ascii="Arial" w:hAnsi="Arial" w:cs="Arial"/>
                <w:sz w:val="22"/>
                <w:szCs w:val="22"/>
              </w:rPr>
            </w:pPr>
          </w:p>
        </w:tc>
        <w:tc>
          <w:tcPr>
            <w:tcW w:w="1824" w:type="dxa"/>
          </w:tcPr>
          <w:p w14:paraId="204BBA7F" w14:textId="77777777" w:rsidR="00190A46" w:rsidRPr="00FF0E9F" w:rsidRDefault="00190A46" w:rsidP="000C7127">
            <w:pPr>
              <w:spacing w:before="12" w:after="12"/>
              <w:rPr>
                <w:rFonts w:ascii="Arial" w:hAnsi="Arial" w:cs="Arial"/>
                <w:sz w:val="22"/>
                <w:szCs w:val="22"/>
              </w:rPr>
            </w:pPr>
          </w:p>
        </w:tc>
        <w:tc>
          <w:tcPr>
            <w:tcW w:w="1308" w:type="dxa"/>
          </w:tcPr>
          <w:p w14:paraId="143E5FC0" w14:textId="77777777" w:rsidR="00190A46" w:rsidRPr="00FF0E9F" w:rsidRDefault="00190A46" w:rsidP="000C7127">
            <w:pPr>
              <w:spacing w:before="12" w:after="12"/>
              <w:rPr>
                <w:rFonts w:ascii="Arial" w:hAnsi="Arial" w:cs="Arial"/>
                <w:sz w:val="22"/>
                <w:szCs w:val="22"/>
              </w:rPr>
            </w:pPr>
          </w:p>
        </w:tc>
        <w:tc>
          <w:tcPr>
            <w:tcW w:w="2767" w:type="dxa"/>
          </w:tcPr>
          <w:p w14:paraId="37EBF269" w14:textId="77777777" w:rsidR="00190A46" w:rsidRPr="00FF0E9F" w:rsidRDefault="00190A46" w:rsidP="000C7127">
            <w:pPr>
              <w:spacing w:before="12" w:after="12"/>
              <w:rPr>
                <w:rFonts w:ascii="Arial" w:hAnsi="Arial" w:cs="Arial"/>
                <w:sz w:val="22"/>
                <w:szCs w:val="22"/>
              </w:rPr>
            </w:pPr>
          </w:p>
        </w:tc>
      </w:tr>
      <w:tr w:rsidR="00190A46" w:rsidRPr="0086338E" w14:paraId="2BEA1615" w14:textId="77777777" w:rsidTr="00B13FFF">
        <w:tc>
          <w:tcPr>
            <w:tcW w:w="3043" w:type="dxa"/>
          </w:tcPr>
          <w:p w14:paraId="5A9238BC" w14:textId="77777777" w:rsidR="00190A46" w:rsidRPr="00FF0E9F" w:rsidRDefault="00190A46" w:rsidP="000C7127">
            <w:pPr>
              <w:spacing w:before="12" w:after="12"/>
              <w:rPr>
                <w:rFonts w:ascii="Arial" w:hAnsi="Arial" w:cs="Arial"/>
                <w:sz w:val="22"/>
                <w:szCs w:val="22"/>
              </w:rPr>
            </w:pPr>
          </w:p>
        </w:tc>
        <w:tc>
          <w:tcPr>
            <w:tcW w:w="1824" w:type="dxa"/>
          </w:tcPr>
          <w:p w14:paraId="36976E52" w14:textId="77777777" w:rsidR="00190A46" w:rsidRPr="00FF0E9F" w:rsidRDefault="00190A46" w:rsidP="000C7127">
            <w:pPr>
              <w:spacing w:before="12" w:after="12"/>
              <w:rPr>
                <w:rFonts w:ascii="Arial" w:hAnsi="Arial" w:cs="Arial"/>
                <w:sz w:val="22"/>
                <w:szCs w:val="22"/>
              </w:rPr>
            </w:pPr>
          </w:p>
        </w:tc>
        <w:tc>
          <w:tcPr>
            <w:tcW w:w="1308" w:type="dxa"/>
          </w:tcPr>
          <w:p w14:paraId="6A701A73" w14:textId="77777777" w:rsidR="00190A46" w:rsidRPr="00FF0E9F" w:rsidRDefault="00190A46" w:rsidP="000C7127">
            <w:pPr>
              <w:spacing w:before="12" w:after="12"/>
              <w:rPr>
                <w:rFonts w:ascii="Arial" w:hAnsi="Arial" w:cs="Arial"/>
                <w:sz w:val="22"/>
                <w:szCs w:val="22"/>
              </w:rPr>
            </w:pPr>
          </w:p>
        </w:tc>
        <w:tc>
          <w:tcPr>
            <w:tcW w:w="2767" w:type="dxa"/>
          </w:tcPr>
          <w:p w14:paraId="69B3A5BC" w14:textId="77777777" w:rsidR="00190A46" w:rsidRPr="00FF0E9F" w:rsidRDefault="00190A46" w:rsidP="000C7127">
            <w:pPr>
              <w:spacing w:before="12" w:after="12"/>
              <w:rPr>
                <w:rFonts w:ascii="Arial" w:hAnsi="Arial" w:cs="Arial"/>
                <w:sz w:val="22"/>
                <w:szCs w:val="22"/>
              </w:rPr>
            </w:pPr>
          </w:p>
        </w:tc>
      </w:tr>
      <w:tr w:rsidR="00190A46" w:rsidRPr="0086338E" w14:paraId="003764C5" w14:textId="77777777" w:rsidTr="00B13FFF">
        <w:tc>
          <w:tcPr>
            <w:tcW w:w="3043" w:type="dxa"/>
          </w:tcPr>
          <w:p w14:paraId="4E5DF5F9" w14:textId="77777777" w:rsidR="00190A46" w:rsidRPr="00FF0E9F" w:rsidRDefault="00190A46" w:rsidP="000C7127">
            <w:pPr>
              <w:spacing w:before="12" w:after="12"/>
              <w:rPr>
                <w:rFonts w:ascii="Arial" w:hAnsi="Arial" w:cs="Arial"/>
                <w:sz w:val="22"/>
                <w:szCs w:val="22"/>
              </w:rPr>
            </w:pPr>
          </w:p>
        </w:tc>
        <w:tc>
          <w:tcPr>
            <w:tcW w:w="1824" w:type="dxa"/>
          </w:tcPr>
          <w:p w14:paraId="05B24334" w14:textId="77777777" w:rsidR="00190A46" w:rsidRPr="00FF0E9F" w:rsidRDefault="00190A46" w:rsidP="000C7127">
            <w:pPr>
              <w:spacing w:before="12" w:after="12"/>
              <w:rPr>
                <w:rFonts w:ascii="Arial" w:hAnsi="Arial" w:cs="Arial"/>
                <w:sz w:val="22"/>
                <w:szCs w:val="22"/>
              </w:rPr>
            </w:pPr>
          </w:p>
        </w:tc>
        <w:tc>
          <w:tcPr>
            <w:tcW w:w="1308" w:type="dxa"/>
          </w:tcPr>
          <w:p w14:paraId="22C8CB07" w14:textId="77777777" w:rsidR="00190A46" w:rsidRPr="00FF0E9F" w:rsidRDefault="00190A46" w:rsidP="000C7127">
            <w:pPr>
              <w:spacing w:before="12" w:after="12"/>
              <w:rPr>
                <w:rFonts w:ascii="Arial" w:hAnsi="Arial" w:cs="Arial"/>
                <w:sz w:val="22"/>
                <w:szCs w:val="22"/>
              </w:rPr>
            </w:pPr>
          </w:p>
        </w:tc>
        <w:tc>
          <w:tcPr>
            <w:tcW w:w="2767" w:type="dxa"/>
          </w:tcPr>
          <w:p w14:paraId="0C219AAC" w14:textId="77777777" w:rsidR="00190A46" w:rsidRPr="00FF0E9F" w:rsidRDefault="00190A46" w:rsidP="000C7127">
            <w:pPr>
              <w:spacing w:before="12" w:after="12"/>
              <w:rPr>
                <w:rFonts w:ascii="Arial" w:hAnsi="Arial" w:cs="Arial"/>
                <w:sz w:val="22"/>
                <w:szCs w:val="22"/>
              </w:rPr>
            </w:pPr>
          </w:p>
        </w:tc>
      </w:tr>
    </w:tbl>
    <w:p w14:paraId="68219A74" w14:textId="0E155339" w:rsidR="00856D5D" w:rsidRPr="008B31F4" w:rsidRDefault="007D6AA2" w:rsidP="000C7127">
      <w:pPr>
        <w:pStyle w:val="WAItem"/>
        <w:keepNext w:val="0"/>
        <w:numPr>
          <w:ilvl w:val="0"/>
          <w:numId w:val="0"/>
        </w:numPr>
        <w:spacing w:before="120" w:after="120"/>
        <w:ind w:left="547" w:hanging="547"/>
      </w:pPr>
      <w:r w:rsidRPr="001558C6">
        <w:rPr>
          <w:b/>
          <w:sz w:val="24"/>
        </w:rPr>
        <w:t>6.</w:t>
      </w:r>
      <w:r w:rsidRPr="001558C6">
        <w:rPr>
          <w:sz w:val="24"/>
        </w:rPr>
        <w:tab/>
      </w:r>
      <w:r w:rsidR="00856D5D">
        <w:t xml:space="preserve">The court papers should be </w:t>
      </w:r>
      <w:r w:rsidR="00D208A3">
        <w:t>mailed</w:t>
      </w:r>
      <w:r w:rsidR="00856D5D">
        <w:t xml:space="preserve"> to the </w:t>
      </w:r>
      <w:r w:rsidR="004D31CA">
        <w:t xml:space="preserve">other party at the </w:t>
      </w:r>
      <w:r w:rsidR="00856D5D">
        <w:t>address</w:t>
      </w:r>
      <w:r w:rsidR="0040404B">
        <w:t>/</w:t>
      </w:r>
      <w:r w:rsidR="00856D5D">
        <w:t xml:space="preserve">es listed below. </w:t>
      </w:r>
      <w:r w:rsidR="004D31CA">
        <w:br/>
      </w:r>
      <w:r w:rsidR="00856D5D" w:rsidRPr="00190A46">
        <w:rPr>
          <w:i/>
        </w:rPr>
        <w:t>(List all addresses where the other party may receive the court papers):</w:t>
      </w:r>
    </w:p>
    <w:p w14:paraId="6C2F3985" w14:textId="77777777" w:rsidR="00856D5D" w:rsidRDefault="00415EE0" w:rsidP="000C7127">
      <w:pPr>
        <w:pStyle w:val="WAnote"/>
        <w:tabs>
          <w:tab w:val="clear" w:pos="1260"/>
          <w:tab w:val="left" w:pos="900"/>
        </w:tabs>
        <w:ind w:left="907" w:hanging="360"/>
      </w:pPr>
      <w:r>
        <w:rPr>
          <w:szCs w:val="20"/>
        </w:rPr>
        <w:t>[  ]</w:t>
      </w:r>
      <w:r w:rsidR="00856D5D" w:rsidRPr="002140B9">
        <w:rPr>
          <w:szCs w:val="20"/>
        </w:rPr>
        <w:t xml:space="preserve"> </w:t>
      </w:r>
      <w:r w:rsidR="00856D5D">
        <w:t>Last known mailing address:</w:t>
      </w:r>
    </w:p>
    <w:p w14:paraId="6ABE8253" w14:textId="77777777" w:rsidR="00856D5D" w:rsidRDefault="00856D5D" w:rsidP="000C7127">
      <w:pPr>
        <w:pStyle w:val="WAnote"/>
        <w:tabs>
          <w:tab w:val="clear" w:pos="1260"/>
          <w:tab w:val="left" w:pos="9360"/>
        </w:tabs>
        <w:ind w:left="907" w:firstLine="0"/>
        <w:rPr>
          <w:u w:val="single"/>
        </w:rPr>
      </w:pPr>
      <w:r>
        <w:rPr>
          <w:u w:val="single"/>
        </w:rPr>
        <w:tab/>
      </w:r>
    </w:p>
    <w:p w14:paraId="299DE3BD" w14:textId="63266DCC" w:rsidR="00856D5D" w:rsidRPr="007D6AA2" w:rsidRDefault="00DE1A46" w:rsidP="00C65566">
      <w:pPr>
        <w:pStyle w:val="WAnote"/>
        <w:tabs>
          <w:tab w:val="clear" w:pos="1260"/>
          <w:tab w:val="left" w:pos="5760"/>
          <w:tab w:val="left" w:pos="7560"/>
          <w:tab w:val="left" w:pos="8640"/>
          <w:tab w:val="left" w:pos="9360"/>
        </w:tabs>
        <w:spacing w:before="12" w:after="12"/>
        <w:ind w:left="900" w:firstLine="0"/>
        <w:rPr>
          <w:i/>
          <w:sz w:val="20"/>
          <w:szCs w:val="20"/>
        </w:rPr>
      </w:pPr>
      <w:r>
        <w:rPr>
          <w:i/>
          <w:sz w:val="20"/>
          <w:szCs w:val="20"/>
        </w:rPr>
        <w:t>Street</w:t>
      </w:r>
      <w:r w:rsidR="00856D5D">
        <w:rPr>
          <w:i/>
          <w:sz w:val="20"/>
          <w:szCs w:val="20"/>
        </w:rPr>
        <w:t xml:space="preserve"> </w:t>
      </w:r>
      <w:r>
        <w:rPr>
          <w:i/>
          <w:sz w:val="20"/>
          <w:szCs w:val="20"/>
        </w:rPr>
        <w:t xml:space="preserve">Address </w:t>
      </w:r>
      <w:r w:rsidR="00856D5D">
        <w:rPr>
          <w:i/>
          <w:sz w:val="20"/>
          <w:szCs w:val="20"/>
        </w:rPr>
        <w:t xml:space="preserve">or P.O. </w:t>
      </w:r>
      <w:r>
        <w:rPr>
          <w:i/>
          <w:sz w:val="20"/>
          <w:szCs w:val="20"/>
        </w:rPr>
        <w:t>B</w:t>
      </w:r>
      <w:r w:rsidR="00856D5D">
        <w:rPr>
          <w:i/>
          <w:sz w:val="20"/>
          <w:szCs w:val="20"/>
        </w:rPr>
        <w:t>ox</w:t>
      </w:r>
      <w:r w:rsidR="00856D5D">
        <w:rPr>
          <w:i/>
          <w:sz w:val="20"/>
          <w:szCs w:val="20"/>
        </w:rPr>
        <w:tab/>
      </w:r>
      <w:r>
        <w:rPr>
          <w:i/>
          <w:sz w:val="20"/>
          <w:szCs w:val="20"/>
        </w:rPr>
        <w:t>City</w:t>
      </w:r>
      <w:r w:rsidR="00856D5D">
        <w:rPr>
          <w:i/>
          <w:sz w:val="20"/>
          <w:szCs w:val="20"/>
        </w:rPr>
        <w:tab/>
      </w:r>
      <w:r>
        <w:rPr>
          <w:i/>
          <w:sz w:val="20"/>
          <w:szCs w:val="20"/>
        </w:rPr>
        <w:t>State</w:t>
      </w:r>
      <w:r w:rsidR="00856D5D">
        <w:rPr>
          <w:i/>
          <w:sz w:val="20"/>
          <w:szCs w:val="20"/>
        </w:rPr>
        <w:tab/>
      </w:r>
      <w:r>
        <w:rPr>
          <w:i/>
          <w:sz w:val="20"/>
          <w:szCs w:val="20"/>
        </w:rPr>
        <w:t>Zip</w:t>
      </w:r>
      <w:r w:rsidR="005E3A71">
        <w:rPr>
          <w:i/>
          <w:sz w:val="20"/>
          <w:szCs w:val="20"/>
        </w:rPr>
        <w:br/>
      </w:r>
      <w:r w:rsidR="00415EE0" w:rsidRPr="000C7127">
        <w:rPr>
          <w:sz w:val="20"/>
          <w:szCs w:val="20"/>
        </w:rPr>
        <w:t>[  ]</w:t>
      </w:r>
      <w:r w:rsidR="007D6AA2">
        <w:rPr>
          <w:szCs w:val="20"/>
        </w:rPr>
        <w:t xml:space="preserve"> </w:t>
      </w:r>
      <w:r w:rsidR="00856D5D">
        <w:t>Name and address of the other party’s parent or nearest living relative:</w:t>
      </w:r>
    </w:p>
    <w:p w14:paraId="29368B60" w14:textId="544F1EDF" w:rsidR="00856D5D" w:rsidRPr="00892EF6" w:rsidRDefault="00856D5D" w:rsidP="00A5794B">
      <w:pPr>
        <w:pStyle w:val="WAnote"/>
        <w:tabs>
          <w:tab w:val="clear" w:pos="1260"/>
          <w:tab w:val="left" w:pos="9360"/>
        </w:tabs>
        <w:ind w:left="907" w:firstLine="0"/>
        <w:rPr>
          <w:u w:val="single"/>
        </w:rPr>
      </w:pPr>
      <w:r>
        <w:t>Name:</w:t>
      </w:r>
      <w:r>
        <w:rPr>
          <w:u w:val="single"/>
        </w:rPr>
        <w:tab/>
      </w:r>
    </w:p>
    <w:p w14:paraId="2C8DA0D1" w14:textId="77777777" w:rsidR="00856D5D" w:rsidRDefault="00856D5D" w:rsidP="00A5794B">
      <w:pPr>
        <w:pStyle w:val="WAnote"/>
        <w:tabs>
          <w:tab w:val="clear" w:pos="1260"/>
          <w:tab w:val="left" w:pos="9360"/>
        </w:tabs>
        <w:ind w:left="907" w:firstLine="0"/>
        <w:rPr>
          <w:u w:val="single"/>
        </w:rPr>
      </w:pPr>
      <w:r>
        <w:rPr>
          <w:u w:val="single"/>
        </w:rPr>
        <w:tab/>
      </w:r>
    </w:p>
    <w:p w14:paraId="505F3B94" w14:textId="77777777" w:rsidR="00856D5D" w:rsidRPr="00892EF6" w:rsidRDefault="00DE1A46" w:rsidP="000C7127">
      <w:pPr>
        <w:pStyle w:val="WAnote"/>
        <w:tabs>
          <w:tab w:val="clear" w:pos="1260"/>
          <w:tab w:val="left" w:pos="5760"/>
          <w:tab w:val="left" w:pos="7560"/>
          <w:tab w:val="left" w:pos="8640"/>
          <w:tab w:val="left" w:pos="9360"/>
        </w:tabs>
        <w:spacing w:before="12" w:after="12"/>
        <w:ind w:left="900" w:firstLine="0"/>
        <w:rPr>
          <w:i/>
          <w:sz w:val="20"/>
          <w:szCs w:val="20"/>
        </w:rPr>
      </w:pPr>
      <w:r>
        <w:rPr>
          <w:i/>
          <w:sz w:val="20"/>
          <w:szCs w:val="20"/>
        </w:rPr>
        <w:t>Street Address</w:t>
      </w:r>
      <w:r w:rsidR="00856D5D">
        <w:rPr>
          <w:i/>
          <w:sz w:val="20"/>
          <w:szCs w:val="20"/>
        </w:rPr>
        <w:t xml:space="preserve"> or P.O. </w:t>
      </w:r>
      <w:r>
        <w:rPr>
          <w:i/>
          <w:sz w:val="20"/>
          <w:szCs w:val="20"/>
        </w:rPr>
        <w:t>B</w:t>
      </w:r>
      <w:r w:rsidR="00856D5D">
        <w:rPr>
          <w:i/>
          <w:sz w:val="20"/>
          <w:szCs w:val="20"/>
        </w:rPr>
        <w:t>ox</w:t>
      </w:r>
      <w:r w:rsidR="00856D5D">
        <w:rPr>
          <w:i/>
          <w:sz w:val="20"/>
          <w:szCs w:val="20"/>
        </w:rPr>
        <w:tab/>
      </w:r>
      <w:r>
        <w:rPr>
          <w:i/>
          <w:sz w:val="20"/>
          <w:szCs w:val="20"/>
        </w:rPr>
        <w:t>City</w:t>
      </w:r>
      <w:r w:rsidR="00856D5D">
        <w:rPr>
          <w:i/>
          <w:sz w:val="20"/>
          <w:szCs w:val="20"/>
        </w:rPr>
        <w:tab/>
      </w:r>
      <w:r>
        <w:rPr>
          <w:i/>
          <w:sz w:val="20"/>
          <w:szCs w:val="20"/>
        </w:rPr>
        <w:t>State</w:t>
      </w:r>
      <w:r w:rsidR="00856D5D">
        <w:rPr>
          <w:i/>
          <w:sz w:val="20"/>
          <w:szCs w:val="20"/>
        </w:rPr>
        <w:tab/>
      </w:r>
      <w:r>
        <w:rPr>
          <w:i/>
          <w:sz w:val="20"/>
          <w:szCs w:val="20"/>
        </w:rPr>
        <w:t>Zip</w:t>
      </w:r>
    </w:p>
    <w:p w14:paraId="707D8BCF" w14:textId="7A604333" w:rsidR="00B64056" w:rsidRDefault="00B64056" w:rsidP="00A5794B">
      <w:pPr>
        <w:pStyle w:val="WAsubcheckbox"/>
        <w:spacing w:before="120"/>
        <w:ind w:firstLine="0"/>
        <w:rPr>
          <w:u w:val="single"/>
        </w:rPr>
      </w:pPr>
      <w:r w:rsidRPr="004D31CA">
        <w:t xml:space="preserve">This address should be used because </w:t>
      </w:r>
      <w:r w:rsidRPr="004D31CA">
        <w:rPr>
          <w:i/>
        </w:rPr>
        <w:t>(explain):</w:t>
      </w:r>
      <w:r w:rsidRPr="004D31CA">
        <w:rPr>
          <w:u w:val="single"/>
        </w:rPr>
        <w:tab/>
      </w:r>
    </w:p>
    <w:p w14:paraId="1B696562" w14:textId="77777777" w:rsidR="00F50716" w:rsidRPr="004D31CA" w:rsidRDefault="00F50716" w:rsidP="00A5794B">
      <w:pPr>
        <w:pStyle w:val="WAsubcheckbox"/>
        <w:spacing w:before="120"/>
        <w:ind w:firstLine="0"/>
        <w:rPr>
          <w:u w:val="single"/>
        </w:rPr>
      </w:pPr>
      <w:r>
        <w:rPr>
          <w:u w:val="single"/>
        </w:rPr>
        <w:tab/>
      </w:r>
    </w:p>
    <w:p w14:paraId="35632AB5" w14:textId="77777777" w:rsidR="00F50716" w:rsidRPr="004D31CA" w:rsidRDefault="00F50716" w:rsidP="00EA78F3">
      <w:pPr>
        <w:pStyle w:val="WAsubcheckbox"/>
        <w:spacing w:before="120"/>
        <w:ind w:firstLine="0"/>
        <w:rPr>
          <w:u w:val="single"/>
        </w:rPr>
      </w:pPr>
      <w:r>
        <w:rPr>
          <w:u w:val="single"/>
        </w:rPr>
        <w:tab/>
      </w:r>
    </w:p>
    <w:p w14:paraId="386A2DE2" w14:textId="77777777" w:rsidR="00F50716" w:rsidRPr="004D31CA" w:rsidRDefault="00F50716" w:rsidP="00EC35B4">
      <w:pPr>
        <w:pStyle w:val="WAsubcheckbox"/>
        <w:spacing w:before="120"/>
        <w:ind w:firstLine="0"/>
        <w:rPr>
          <w:u w:val="single"/>
        </w:rPr>
      </w:pPr>
      <w:r>
        <w:rPr>
          <w:u w:val="single"/>
        </w:rPr>
        <w:tab/>
      </w:r>
    </w:p>
    <w:p w14:paraId="5C6EFF8E" w14:textId="77777777" w:rsidR="00F50716" w:rsidRPr="004D31CA" w:rsidRDefault="00F50716" w:rsidP="00212B13">
      <w:pPr>
        <w:pStyle w:val="WAsubcheckbox"/>
        <w:spacing w:before="120"/>
        <w:ind w:firstLine="0"/>
        <w:rPr>
          <w:u w:val="single"/>
        </w:rPr>
      </w:pPr>
      <w:r>
        <w:rPr>
          <w:u w:val="single"/>
        </w:rPr>
        <w:lastRenderedPageBreak/>
        <w:tab/>
      </w:r>
    </w:p>
    <w:p w14:paraId="294EDD3A" w14:textId="77777777" w:rsidR="00F50716" w:rsidRPr="004D31CA" w:rsidRDefault="00F50716" w:rsidP="008E7E33">
      <w:pPr>
        <w:pStyle w:val="WAsubcheckbox"/>
        <w:spacing w:before="120"/>
        <w:ind w:firstLine="0"/>
        <w:rPr>
          <w:u w:val="single"/>
        </w:rPr>
      </w:pPr>
      <w:r>
        <w:rPr>
          <w:u w:val="single"/>
        </w:rPr>
        <w:tab/>
      </w:r>
    </w:p>
    <w:p w14:paraId="5189D076" w14:textId="77777777" w:rsidR="00B64056" w:rsidRPr="004D31CA" w:rsidRDefault="00B64056" w:rsidP="00DE1A46">
      <w:pPr>
        <w:pStyle w:val="WAsubcheckbox"/>
        <w:spacing w:before="120"/>
        <w:ind w:firstLine="0"/>
        <w:rPr>
          <w:u w:val="single"/>
        </w:rPr>
      </w:pPr>
      <w:r>
        <w:rPr>
          <w:u w:val="single"/>
        </w:rPr>
        <w:tab/>
      </w:r>
    </w:p>
    <w:p w14:paraId="2F0F2944" w14:textId="59FEF4D6" w:rsidR="00856D5D" w:rsidRPr="004D31CA" w:rsidRDefault="00415EE0" w:rsidP="000C7127">
      <w:pPr>
        <w:pStyle w:val="WAsubcheckbox"/>
        <w:spacing w:before="120"/>
        <w:ind w:left="907"/>
      </w:pPr>
      <w:r>
        <w:rPr>
          <w:szCs w:val="20"/>
        </w:rPr>
        <w:t>[  ]</w:t>
      </w:r>
      <w:r w:rsidR="0089599F">
        <w:rPr>
          <w:szCs w:val="20"/>
        </w:rPr>
        <w:tab/>
      </w:r>
      <w:r w:rsidR="00856D5D">
        <w:t>Ot</w:t>
      </w:r>
      <w:r w:rsidR="00856D5D" w:rsidRPr="00C2390A">
        <w:t>her</w:t>
      </w:r>
      <w:r w:rsidR="00856D5D">
        <w:t xml:space="preserve"> addres</w:t>
      </w:r>
      <w:r w:rsidR="00856D5D" w:rsidRPr="004D31CA">
        <w:t>s:</w:t>
      </w:r>
    </w:p>
    <w:p w14:paraId="73AEECD8" w14:textId="25039295" w:rsidR="002A74F6" w:rsidRPr="00892EF6" w:rsidRDefault="002A74F6" w:rsidP="000C7127">
      <w:pPr>
        <w:pStyle w:val="WAnote"/>
        <w:tabs>
          <w:tab w:val="clear" w:pos="1260"/>
          <w:tab w:val="left" w:pos="9360"/>
        </w:tabs>
        <w:ind w:left="907" w:firstLine="0"/>
        <w:rPr>
          <w:u w:val="single"/>
        </w:rPr>
      </w:pPr>
      <w:r>
        <w:t xml:space="preserve">In care of </w:t>
      </w:r>
      <w:r w:rsidRPr="002A74F6">
        <w:rPr>
          <w:i/>
        </w:rPr>
        <w:t>(name):</w:t>
      </w:r>
      <w:r>
        <w:rPr>
          <w:u w:val="single"/>
        </w:rPr>
        <w:tab/>
      </w:r>
    </w:p>
    <w:p w14:paraId="18C0FDD4" w14:textId="77777777" w:rsidR="00856D5D" w:rsidRPr="004D31CA" w:rsidRDefault="00856D5D" w:rsidP="000C7127">
      <w:pPr>
        <w:pStyle w:val="WAsubcheckbox"/>
        <w:spacing w:before="120"/>
        <w:ind w:left="907" w:firstLine="0"/>
        <w:rPr>
          <w:u w:val="single"/>
        </w:rPr>
      </w:pPr>
      <w:r w:rsidRPr="004D31CA">
        <w:rPr>
          <w:u w:val="single"/>
        </w:rPr>
        <w:tab/>
      </w:r>
    </w:p>
    <w:p w14:paraId="3ED65C19" w14:textId="77777777" w:rsidR="00856D5D" w:rsidRDefault="00DE1A46" w:rsidP="000C7127">
      <w:pPr>
        <w:pStyle w:val="WAnote"/>
        <w:tabs>
          <w:tab w:val="clear" w:pos="1260"/>
          <w:tab w:val="left" w:pos="5760"/>
          <w:tab w:val="left" w:pos="7560"/>
          <w:tab w:val="left" w:pos="8640"/>
          <w:tab w:val="left" w:pos="9360"/>
        </w:tabs>
        <w:spacing w:before="12" w:after="12"/>
        <w:ind w:left="900" w:firstLine="0"/>
        <w:rPr>
          <w:i/>
          <w:sz w:val="20"/>
          <w:szCs w:val="20"/>
        </w:rPr>
      </w:pPr>
      <w:r>
        <w:rPr>
          <w:i/>
          <w:sz w:val="20"/>
          <w:szCs w:val="20"/>
        </w:rPr>
        <w:t>Street Address</w:t>
      </w:r>
      <w:r w:rsidR="00856D5D">
        <w:rPr>
          <w:i/>
          <w:sz w:val="20"/>
          <w:szCs w:val="20"/>
        </w:rPr>
        <w:t xml:space="preserve"> or P.O. </w:t>
      </w:r>
      <w:r>
        <w:rPr>
          <w:i/>
          <w:sz w:val="20"/>
          <w:szCs w:val="20"/>
        </w:rPr>
        <w:t>B</w:t>
      </w:r>
      <w:r w:rsidR="00856D5D">
        <w:rPr>
          <w:i/>
          <w:sz w:val="20"/>
          <w:szCs w:val="20"/>
        </w:rPr>
        <w:t>ox</w:t>
      </w:r>
      <w:r w:rsidR="00856D5D">
        <w:rPr>
          <w:i/>
          <w:sz w:val="20"/>
          <w:szCs w:val="20"/>
        </w:rPr>
        <w:tab/>
      </w:r>
      <w:r>
        <w:rPr>
          <w:i/>
          <w:sz w:val="20"/>
          <w:szCs w:val="20"/>
        </w:rPr>
        <w:t>C</w:t>
      </w:r>
      <w:r w:rsidR="00856D5D">
        <w:rPr>
          <w:i/>
          <w:sz w:val="20"/>
          <w:szCs w:val="20"/>
        </w:rPr>
        <w:t>ity</w:t>
      </w:r>
      <w:r w:rsidR="00856D5D">
        <w:rPr>
          <w:i/>
          <w:sz w:val="20"/>
          <w:szCs w:val="20"/>
        </w:rPr>
        <w:tab/>
      </w:r>
      <w:r>
        <w:rPr>
          <w:i/>
          <w:sz w:val="20"/>
          <w:szCs w:val="20"/>
        </w:rPr>
        <w:t>S</w:t>
      </w:r>
      <w:r w:rsidR="00856D5D">
        <w:rPr>
          <w:i/>
          <w:sz w:val="20"/>
          <w:szCs w:val="20"/>
        </w:rPr>
        <w:t>tate</w:t>
      </w:r>
      <w:r w:rsidR="00856D5D">
        <w:rPr>
          <w:i/>
          <w:sz w:val="20"/>
          <w:szCs w:val="20"/>
        </w:rPr>
        <w:tab/>
      </w:r>
      <w:r>
        <w:rPr>
          <w:i/>
          <w:sz w:val="20"/>
          <w:szCs w:val="20"/>
        </w:rPr>
        <w:t>Z</w:t>
      </w:r>
      <w:r w:rsidR="00856D5D">
        <w:rPr>
          <w:i/>
          <w:sz w:val="20"/>
          <w:szCs w:val="20"/>
        </w:rPr>
        <w:t>ip</w:t>
      </w:r>
    </w:p>
    <w:p w14:paraId="4097F9C2" w14:textId="151B13A1" w:rsidR="004D31CA" w:rsidRDefault="004D31CA" w:rsidP="00A5794B">
      <w:pPr>
        <w:pStyle w:val="WAsubcheckbox"/>
        <w:spacing w:before="120"/>
        <w:ind w:firstLine="0"/>
        <w:rPr>
          <w:u w:val="single"/>
        </w:rPr>
      </w:pPr>
      <w:r w:rsidRPr="004D31CA">
        <w:t xml:space="preserve">This address should be used because </w:t>
      </w:r>
      <w:r w:rsidRPr="004D31CA">
        <w:rPr>
          <w:i/>
        </w:rPr>
        <w:t>(explain):</w:t>
      </w:r>
      <w:r w:rsidRPr="004D31CA">
        <w:rPr>
          <w:u w:val="single"/>
        </w:rPr>
        <w:tab/>
      </w:r>
    </w:p>
    <w:p w14:paraId="215556AE" w14:textId="77777777" w:rsidR="00F50716" w:rsidRPr="004D31CA" w:rsidRDefault="00F50716" w:rsidP="00A5794B">
      <w:pPr>
        <w:pStyle w:val="WAsubcheckbox"/>
        <w:spacing w:before="120"/>
        <w:ind w:firstLine="0"/>
        <w:rPr>
          <w:u w:val="single"/>
        </w:rPr>
      </w:pPr>
      <w:r>
        <w:rPr>
          <w:u w:val="single"/>
        </w:rPr>
        <w:tab/>
      </w:r>
    </w:p>
    <w:p w14:paraId="61EB0476" w14:textId="77777777" w:rsidR="00F50716" w:rsidRPr="004D31CA" w:rsidRDefault="00F50716" w:rsidP="00EA78F3">
      <w:pPr>
        <w:pStyle w:val="WAsubcheckbox"/>
        <w:spacing w:before="120"/>
        <w:ind w:firstLine="0"/>
        <w:rPr>
          <w:u w:val="single"/>
        </w:rPr>
      </w:pPr>
      <w:r>
        <w:rPr>
          <w:u w:val="single"/>
        </w:rPr>
        <w:tab/>
      </w:r>
    </w:p>
    <w:p w14:paraId="10170600" w14:textId="77777777" w:rsidR="00F50716" w:rsidRPr="004D31CA" w:rsidRDefault="00F50716" w:rsidP="00EC35B4">
      <w:pPr>
        <w:pStyle w:val="WAsubcheckbox"/>
        <w:spacing w:before="120"/>
        <w:ind w:firstLine="0"/>
        <w:rPr>
          <w:u w:val="single"/>
        </w:rPr>
      </w:pPr>
      <w:r>
        <w:rPr>
          <w:u w:val="single"/>
        </w:rPr>
        <w:tab/>
      </w:r>
    </w:p>
    <w:p w14:paraId="5E4DED63" w14:textId="77777777" w:rsidR="00F50716" w:rsidRPr="004D31CA" w:rsidRDefault="00F50716" w:rsidP="00212B13">
      <w:pPr>
        <w:pStyle w:val="WAsubcheckbox"/>
        <w:spacing w:before="120"/>
        <w:ind w:firstLine="0"/>
        <w:rPr>
          <w:u w:val="single"/>
        </w:rPr>
      </w:pPr>
      <w:r>
        <w:rPr>
          <w:u w:val="single"/>
        </w:rPr>
        <w:tab/>
      </w:r>
    </w:p>
    <w:p w14:paraId="6E98E26D" w14:textId="77777777" w:rsidR="00F50716" w:rsidRPr="004D31CA" w:rsidRDefault="00F50716" w:rsidP="008E7E33">
      <w:pPr>
        <w:pStyle w:val="WAsubcheckbox"/>
        <w:spacing w:before="120"/>
        <w:ind w:firstLine="0"/>
        <w:rPr>
          <w:u w:val="single"/>
        </w:rPr>
      </w:pPr>
      <w:r>
        <w:rPr>
          <w:u w:val="single"/>
        </w:rPr>
        <w:tab/>
      </w:r>
    </w:p>
    <w:p w14:paraId="7A336C46" w14:textId="77777777" w:rsidR="004D31CA" w:rsidRPr="004D31CA" w:rsidRDefault="004D31CA" w:rsidP="00DE1A46">
      <w:pPr>
        <w:pStyle w:val="WAsubcheckbox"/>
        <w:spacing w:before="120"/>
        <w:ind w:firstLine="0"/>
        <w:rPr>
          <w:u w:val="single"/>
        </w:rPr>
      </w:pPr>
      <w:r>
        <w:rPr>
          <w:u w:val="single"/>
        </w:rPr>
        <w:tab/>
      </w:r>
    </w:p>
    <w:p w14:paraId="21CDC33A" w14:textId="4ACCD57D" w:rsidR="00943195" w:rsidRPr="00431A2C" w:rsidRDefault="00943195" w:rsidP="000C7127">
      <w:pPr>
        <w:pStyle w:val="WAnote"/>
        <w:tabs>
          <w:tab w:val="left" w:pos="540"/>
        </w:tabs>
        <w:ind w:firstLine="0"/>
      </w:pPr>
      <w:r w:rsidRPr="00431A2C">
        <w:t xml:space="preserve">I declare under penalty of perjury under the laws of the </w:t>
      </w:r>
      <w:r w:rsidR="005E3A71">
        <w:t>S</w:t>
      </w:r>
      <w:r w:rsidRPr="00431A2C">
        <w:t>tate of Washington that the facts I have provided on this form are true.</w:t>
      </w:r>
    </w:p>
    <w:p w14:paraId="6DC73D0B" w14:textId="7AC190E9" w:rsidR="00943195" w:rsidRPr="000C7127" w:rsidRDefault="00943195" w:rsidP="000C7127">
      <w:pPr>
        <w:tabs>
          <w:tab w:val="left" w:pos="6480"/>
          <w:tab w:val="left" w:pos="6750"/>
          <w:tab w:val="left" w:pos="9360"/>
          <w:tab w:val="left" w:pos="10080"/>
        </w:tabs>
        <w:spacing w:before="240" w:after="0"/>
        <w:rPr>
          <w:rFonts w:ascii="Arial" w:hAnsi="Arial" w:cs="Arial"/>
          <w:sz w:val="20"/>
          <w:szCs w:val="20"/>
          <w:u w:val="single"/>
        </w:rPr>
      </w:pPr>
      <w:r w:rsidRPr="000C7127">
        <w:rPr>
          <w:rFonts w:ascii="Arial" w:hAnsi="Arial" w:cs="Arial"/>
          <w:sz w:val="22"/>
          <w:szCs w:val="22"/>
        </w:rPr>
        <w:t xml:space="preserve">Signed at </w:t>
      </w:r>
      <w:r w:rsidRPr="000C7127">
        <w:rPr>
          <w:rFonts w:ascii="Arial" w:hAnsi="Arial" w:cs="Arial"/>
          <w:i/>
          <w:sz w:val="22"/>
          <w:szCs w:val="22"/>
        </w:rPr>
        <w:t>(</w:t>
      </w:r>
      <w:r w:rsidR="0070674D">
        <w:rPr>
          <w:rFonts w:ascii="Arial" w:hAnsi="Arial" w:cs="Arial"/>
          <w:i/>
          <w:sz w:val="22"/>
          <w:szCs w:val="22"/>
        </w:rPr>
        <w:t>C</w:t>
      </w:r>
      <w:r w:rsidRPr="000C7127">
        <w:rPr>
          <w:rFonts w:ascii="Arial" w:hAnsi="Arial" w:cs="Arial"/>
          <w:i/>
          <w:sz w:val="22"/>
          <w:szCs w:val="22"/>
        </w:rPr>
        <w:t xml:space="preserve">ity and </w:t>
      </w:r>
      <w:r w:rsidR="0070674D">
        <w:rPr>
          <w:rFonts w:ascii="Arial" w:hAnsi="Arial" w:cs="Arial"/>
          <w:i/>
          <w:sz w:val="22"/>
          <w:szCs w:val="22"/>
        </w:rPr>
        <w:t>S</w:t>
      </w:r>
      <w:r w:rsidRPr="000C7127">
        <w:rPr>
          <w:rFonts w:ascii="Arial" w:hAnsi="Arial" w:cs="Arial"/>
          <w:i/>
          <w:sz w:val="22"/>
          <w:szCs w:val="22"/>
        </w:rPr>
        <w:t>tate):</w:t>
      </w:r>
      <w:r w:rsidRPr="000C7127">
        <w:rPr>
          <w:rFonts w:ascii="Arial" w:hAnsi="Arial" w:cs="Arial"/>
          <w:sz w:val="20"/>
          <w:szCs w:val="20"/>
          <w:u w:val="single"/>
        </w:rPr>
        <w:tab/>
      </w:r>
      <w:r w:rsidRPr="000C7127">
        <w:rPr>
          <w:rFonts w:ascii="Arial" w:hAnsi="Arial" w:cs="Arial"/>
          <w:sz w:val="20"/>
          <w:szCs w:val="20"/>
        </w:rPr>
        <w:tab/>
      </w:r>
      <w:r w:rsidRPr="000C7127">
        <w:rPr>
          <w:rFonts w:ascii="Arial" w:hAnsi="Arial" w:cs="Arial"/>
          <w:sz w:val="22"/>
          <w:szCs w:val="22"/>
        </w:rPr>
        <w:t>Date:</w:t>
      </w:r>
      <w:r w:rsidRPr="000C7127">
        <w:rPr>
          <w:rFonts w:ascii="Arial" w:hAnsi="Arial" w:cs="Arial"/>
          <w:sz w:val="20"/>
          <w:szCs w:val="20"/>
          <w:u w:val="single"/>
        </w:rPr>
        <w:tab/>
      </w:r>
    </w:p>
    <w:p w14:paraId="0F7DB8F3" w14:textId="3D4AA250" w:rsidR="00943195" w:rsidRPr="00C65566" w:rsidRDefault="000C7127" w:rsidP="000C7127">
      <w:pPr>
        <w:tabs>
          <w:tab w:val="left" w:pos="4500"/>
          <w:tab w:val="left" w:pos="4770"/>
          <w:tab w:val="left" w:pos="9360"/>
        </w:tabs>
        <w:spacing w:before="240" w:after="0"/>
        <w:jc w:val="both"/>
        <w:rPr>
          <w:rFonts w:ascii="Arial" w:hAnsi="Arial" w:cs="Arial"/>
          <w:sz w:val="20"/>
          <w:szCs w:val="20"/>
        </w:rPr>
      </w:pPr>
      <w:r w:rsidRPr="000C7127">
        <w:rPr>
          <w:rFonts w:ascii="Arial" w:hAnsi="Arial" w:cs="Arial"/>
          <w:noProof/>
          <w:lang w:eastAsia="en-US"/>
        </w:rPr>
        <mc:AlternateContent>
          <mc:Choice Requires="wps">
            <w:drawing>
              <wp:anchor distT="0" distB="0" distL="114300" distR="114300" simplePos="0" relativeHeight="251658240" behindDoc="0" locked="0" layoutInCell="1" allowOverlap="1" wp14:anchorId="07F6C923" wp14:editId="6AF8CA2E">
                <wp:simplePos x="0" y="0"/>
                <wp:positionH relativeFrom="column">
                  <wp:posOffset>-48260</wp:posOffset>
                </wp:positionH>
                <wp:positionV relativeFrom="paragraph">
                  <wp:posOffset>130175</wp:posOffset>
                </wp:positionV>
                <wp:extent cx="164465" cy="65405"/>
                <wp:effectExtent l="0" t="7620" r="0" b="0"/>
                <wp:wrapNone/>
                <wp:docPr id="1"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96D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10.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" fillcolor="black" stroked="f">
                <o:lock v:ext="edit" aspectratio="t"/>
              </v:shape>
            </w:pict>
          </mc:Fallback>
        </mc:AlternateContent>
      </w:r>
      <w:r w:rsidR="00943195" w:rsidRPr="000C7127">
        <w:rPr>
          <w:rFonts w:ascii="Arial" w:hAnsi="Arial" w:cs="Arial"/>
          <w:sz w:val="20"/>
          <w:szCs w:val="20"/>
          <w:u w:val="single"/>
        </w:rPr>
        <w:tab/>
      </w:r>
      <w:r w:rsidR="00943195" w:rsidRPr="000C7127">
        <w:rPr>
          <w:rFonts w:ascii="Arial" w:hAnsi="Arial" w:cs="Arial"/>
          <w:sz w:val="20"/>
          <w:szCs w:val="20"/>
        </w:rPr>
        <w:tab/>
      </w:r>
      <w:r w:rsidR="00943195" w:rsidRPr="0070674D">
        <w:rPr>
          <w:rFonts w:ascii="Arial" w:hAnsi="Arial" w:cs="Arial"/>
          <w:sz w:val="20"/>
          <w:szCs w:val="20"/>
          <w:u w:val="single"/>
        </w:rPr>
        <w:tab/>
      </w:r>
    </w:p>
    <w:p w14:paraId="652CEFC2" w14:textId="77777777" w:rsidR="00943195" w:rsidRPr="000C7127" w:rsidRDefault="00943195" w:rsidP="000C7127">
      <w:pPr>
        <w:tabs>
          <w:tab w:val="left" w:pos="4770"/>
          <w:tab w:val="left" w:pos="9360"/>
        </w:tabs>
        <w:spacing w:before="12" w:after="12"/>
        <w:jc w:val="both"/>
        <w:rPr>
          <w:rFonts w:ascii="Arial" w:hAnsi="Arial" w:cs="Arial"/>
          <w:i/>
          <w:sz w:val="20"/>
          <w:szCs w:val="20"/>
        </w:rPr>
      </w:pPr>
      <w:r w:rsidRPr="000C7127">
        <w:rPr>
          <w:rFonts w:ascii="Arial" w:hAnsi="Arial" w:cs="Arial"/>
          <w:i/>
          <w:sz w:val="20"/>
          <w:szCs w:val="20"/>
        </w:rPr>
        <w:t>Person making this motion signs here</w:t>
      </w:r>
      <w:r w:rsidRPr="000C7127">
        <w:rPr>
          <w:rFonts w:ascii="Arial" w:hAnsi="Arial" w:cs="Arial"/>
          <w:i/>
          <w:sz w:val="20"/>
          <w:szCs w:val="20"/>
        </w:rPr>
        <w:tab/>
        <w:t>Print name here</w:t>
      </w:r>
    </w:p>
    <w:sectPr w:rsidR="00943195" w:rsidRPr="000C7127" w:rsidSect="001558C6">
      <w:footerReference w:type="default" r:id="rId1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FA256" w14:textId="77777777" w:rsidR="001F023E" w:rsidRDefault="001F023E">
      <w:pPr>
        <w:spacing w:after="0"/>
      </w:pPr>
      <w:r>
        <w:separator/>
      </w:r>
    </w:p>
  </w:endnote>
  <w:endnote w:type="continuationSeparator" w:id="0">
    <w:p w14:paraId="7EC66DB7" w14:textId="77777777" w:rsidR="001F023E" w:rsidRDefault="001F023E">
      <w:pPr>
        <w:spacing w:after="0"/>
      </w:pPr>
      <w:r>
        <w:continuationSeparator/>
      </w:r>
    </w:p>
  </w:endnote>
  <w:endnote w:type="continuationNotice" w:id="1">
    <w:p w14:paraId="52C42C19" w14:textId="77777777" w:rsidR="001F023E" w:rsidRDefault="001F02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31"/>
      <w:gridCol w:w="3122"/>
      <w:gridCol w:w="3107"/>
    </w:tblGrid>
    <w:tr w:rsidR="00FE34E6" w:rsidRPr="00A31A77" w14:paraId="34401795" w14:textId="77777777" w:rsidTr="00E835A4">
      <w:tc>
        <w:tcPr>
          <w:tcW w:w="3192" w:type="dxa"/>
          <w:shd w:val="clear" w:color="auto" w:fill="auto"/>
        </w:tcPr>
        <w:p w14:paraId="3BAA3023" w14:textId="77777777" w:rsidR="00FE34E6" w:rsidRPr="00C65566" w:rsidRDefault="0089599F" w:rsidP="00A31A77">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lang w:val="en-US"/>
            </w:rPr>
            <w:t>R</w:t>
          </w:r>
          <w:r w:rsidR="00FE34E6" w:rsidRPr="00A31A77">
            <w:rPr>
              <w:rFonts w:ascii="Arial" w:hAnsi="Arial" w:cs="Arial"/>
              <w:sz w:val="18"/>
              <w:szCs w:val="18"/>
            </w:rPr>
            <w:t>CW 4.28.1</w:t>
          </w:r>
          <w:r w:rsidR="00FE34E6" w:rsidRPr="00C65566">
            <w:rPr>
              <w:rFonts w:ascii="Arial" w:hAnsi="Arial" w:cs="Arial"/>
              <w:sz w:val="18"/>
              <w:szCs w:val="18"/>
            </w:rPr>
            <w:t>00; CR 4 (d)(4)</w:t>
          </w:r>
        </w:p>
        <w:p w14:paraId="0B058D0E" w14:textId="2089BEE5" w:rsidR="00FE34E6" w:rsidRPr="00B92088" w:rsidRDefault="002A74F6" w:rsidP="00A31A77">
          <w:pPr>
            <w:pStyle w:val="Footer"/>
            <w:tabs>
              <w:tab w:val="clear" w:pos="4320"/>
              <w:tab w:val="clear" w:pos="8640"/>
              <w:tab w:val="center" w:pos="4680"/>
              <w:tab w:val="right" w:pos="9360"/>
            </w:tabs>
            <w:rPr>
              <w:rFonts w:ascii="Arial" w:hAnsi="Arial" w:cs="Arial"/>
              <w:sz w:val="18"/>
              <w:szCs w:val="18"/>
            </w:rPr>
          </w:pPr>
          <w:r w:rsidRPr="00C65566">
            <w:rPr>
              <w:rFonts w:ascii="Arial" w:hAnsi="Arial" w:cs="Arial"/>
              <w:sz w:val="18"/>
              <w:szCs w:val="18"/>
            </w:rPr>
            <w:t>Mandatory</w:t>
          </w:r>
          <w:r w:rsidR="00573D7F" w:rsidRPr="00C65566">
            <w:rPr>
              <w:rFonts w:ascii="Arial" w:hAnsi="Arial" w:cs="Arial"/>
              <w:sz w:val="18"/>
              <w:szCs w:val="18"/>
            </w:rPr>
            <w:t xml:space="preserve"> Form</w:t>
          </w:r>
          <w:r w:rsidR="00C65566" w:rsidRPr="00C65566">
            <w:rPr>
              <w:rFonts w:ascii="Arial" w:hAnsi="Arial" w:cs="Arial"/>
              <w:sz w:val="18"/>
              <w:szCs w:val="18"/>
              <w:lang w:val="en-US"/>
            </w:rPr>
            <w:t xml:space="preserve"> </w:t>
          </w:r>
          <w:r w:rsidR="00FE34E6" w:rsidRPr="00C65566">
            <w:rPr>
              <w:rFonts w:ascii="Arial" w:hAnsi="Arial" w:cs="Arial"/>
              <w:i/>
              <w:sz w:val="18"/>
              <w:szCs w:val="18"/>
            </w:rPr>
            <w:t>(</w:t>
          </w:r>
          <w:r w:rsidR="008F7991" w:rsidRPr="00C65566">
            <w:rPr>
              <w:rFonts w:ascii="Arial" w:hAnsi="Arial" w:cs="Arial"/>
              <w:i/>
              <w:sz w:val="18"/>
              <w:szCs w:val="18"/>
              <w:lang w:val="en-US"/>
            </w:rPr>
            <w:t>0</w:t>
          </w:r>
          <w:r w:rsidR="00C65566" w:rsidRPr="00C65566">
            <w:rPr>
              <w:rFonts w:ascii="Arial" w:hAnsi="Arial" w:cs="Arial"/>
              <w:i/>
              <w:sz w:val="18"/>
              <w:szCs w:val="18"/>
              <w:lang w:val="en-US"/>
            </w:rPr>
            <w:t>7</w:t>
          </w:r>
          <w:r w:rsidR="008F7991" w:rsidRPr="00C65566">
            <w:rPr>
              <w:rFonts w:ascii="Arial" w:hAnsi="Arial" w:cs="Arial"/>
              <w:i/>
              <w:sz w:val="18"/>
              <w:szCs w:val="18"/>
              <w:lang w:val="en-US"/>
            </w:rPr>
            <w:t>/20</w:t>
          </w:r>
          <w:r w:rsidR="006B44E5" w:rsidRPr="00C65566">
            <w:rPr>
              <w:rFonts w:ascii="Arial" w:hAnsi="Arial" w:cs="Arial"/>
              <w:i/>
              <w:sz w:val="18"/>
              <w:szCs w:val="18"/>
              <w:lang w:val="en-US"/>
            </w:rPr>
            <w:t>2</w:t>
          </w:r>
          <w:r w:rsidR="0089599F" w:rsidRPr="00C65566">
            <w:rPr>
              <w:rFonts w:ascii="Arial" w:hAnsi="Arial" w:cs="Arial"/>
              <w:i/>
              <w:sz w:val="18"/>
              <w:szCs w:val="18"/>
              <w:lang w:val="en-US"/>
            </w:rPr>
            <w:t>2</w:t>
          </w:r>
          <w:r w:rsidR="00FE34E6" w:rsidRPr="00C65566">
            <w:rPr>
              <w:rFonts w:ascii="Arial" w:hAnsi="Arial" w:cs="Arial"/>
              <w:i/>
              <w:sz w:val="18"/>
              <w:szCs w:val="18"/>
            </w:rPr>
            <w:t>)</w:t>
          </w:r>
        </w:p>
        <w:p w14:paraId="6F00F97F" w14:textId="77777777" w:rsidR="00FE34E6" w:rsidRPr="00A31A77" w:rsidRDefault="00070FAC" w:rsidP="004D31CA">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lang w:val="en-US"/>
            </w:rPr>
            <w:t>FL All Family 104</w:t>
          </w:r>
          <w:r w:rsidR="00FE34E6" w:rsidRPr="00A31A77">
            <w:rPr>
              <w:rFonts w:ascii="Arial" w:hAnsi="Arial" w:cs="Arial"/>
              <w:sz w:val="18"/>
              <w:szCs w:val="18"/>
            </w:rPr>
            <w:t xml:space="preserve"> </w:t>
          </w:r>
        </w:p>
      </w:tc>
      <w:tc>
        <w:tcPr>
          <w:tcW w:w="3192" w:type="dxa"/>
          <w:shd w:val="clear" w:color="auto" w:fill="auto"/>
        </w:tcPr>
        <w:p w14:paraId="13706BCF" w14:textId="77777777" w:rsidR="00FE34E6" w:rsidRPr="00A31A77" w:rsidRDefault="0095148E" w:rsidP="00A31A77">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Motion</w:t>
          </w:r>
          <w:r w:rsidR="00FE34E6" w:rsidRPr="00A31A77">
            <w:rPr>
              <w:rFonts w:ascii="Arial" w:hAnsi="Arial" w:cs="Arial"/>
              <w:sz w:val="18"/>
              <w:szCs w:val="18"/>
            </w:rPr>
            <w:t xml:space="preserve"> to Serve by Mail</w:t>
          </w:r>
        </w:p>
        <w:p w14:paraId="5AE4A29D" w14:textId="77777777" w:rsidR="00F42199" w:rsidRDefault="00F42199" w:rsidP="004D31CA">
          <w:pPr>
            <w:pStyle w:val="Footer"/>
            <w:tabs>
              <w:tab w:val="clear" w:pos="4320"/>
              <w:tab w:val="clear" w:pos="8640"/>
              <w:tab w:val="center" w:pos="4680"/>
              <w:tab w:val="right" w:pos="9360"/>
            </w:tabs>
            <w:jc w:val="center"/>
            <w:rPr>
              <w:rFonts w:ascii="Arial" w:hAnsi="Arial" w:cs="Arial"/>
              <w:b/>
              <w:sz w:val="18"/>
              <w:szCs w:val="18"/>
            </w:rPr>
          </w:pPr>
        </w:p>
        <w:p w14:paraId="103F46A4" w14:textId="495533C7" w:rsidR="00FE34E6" w:rsidRPr="00A31A77" w:rsidRDefault="004D31CA" w:rsidP="004D31CA">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b/>
              <w:sz w:val="18"/>
              <w:szCs w:val="18"/>
            </w:rPr>
            <w:t>p.</w:t>
          </w:r>
          <w:r w:rsidRPr="004D31CA">
            <w:rPr>
              <w:rFonts w:ascii="Arial" w:hAnsi="Arial" w:cs="Arial"/>
              <w:b/>
              <w:sz w:val="18"/>
              <w:szCs w:val="18"/>
            </w:rPr>
            <w:t xml:space="preserve"> </w:t>
          </w:r>
          <w:r w:rsidR="00AB560E" w:rsidRPr="004D31CA">
            <w:rPr>
              <w:rFonts w:ascii="Arial" w:hAnsi="Arial" w:cs="Arial"/>
              <w:b/>
              <w:sz w:val="18"/>
              <w:szCs w:val="18"/>
            </w:rPr>
            <w:fldChar w:fldCharType="begin"/>
          </w:r>
          <w:r w:rsidRPr="004D31CA">
            <w:rPr>
              <w:rFonts w:ascii="Arial" w:hAnsi="Arial" w:cs="Arial"/>
              <w:b/>
              <w:sz w:val="18"/>
              <w:szCs w:val="18"/>
            </w:rPr>
            <w:instrText xml:space="preserve"> PAGE  \* Arabic  \* MERGEFORMAT </w:instrText>
          </w:r>
          <w:r w:rsidR="00AB560E" w:rsidRPr="004D31CA">
            <w:rPr>
              <w:rFonts w:ascii="Arial" w:hAnsi="Arial" w:cs="Arial"/>
              <w:b/>
              <w:sz w:val="18"/>
              <w:szCs w:val="18"/>
            </w:rPr>
            <w:fldChar w:fldCharType="separate"/>
          </w:r>
          <w:r w:rsidR="003A4CE4">
            <w:rPr>
              <w:rFonts w:ascii="Arial" w:hAnsi="Arial" w:cs="Arial"/>
              <w:b/>
              <w:noProof/>
              <w:sz w:val="18"/>
              <w:szCs w:val="18"/>
            </w:rPr>
            <w:t>1</w:t>
          </w:r>
          <w:r w:rsidR="00AB560E" w:rsidRPr="004D31CA">
            <w:rPr>
              <w:rFonts w:ascii="Arial" w:hAnsi="Arial" w:cs="Arial"/>
              <w:b/>
              <w:sz w:val="18"/>
              <w:szCs w:val="18"/>
            </w:rPr>
            <w:fldChar w:fldCharType="end"/>
          </w:r>
          <w:r w:rsidRPr="004D31CA">
            <w:rPr>
              <w:rFonts w:ascii="Arial" w:hAnsi="Arial" w:cs="Arial"/>
              <w:b/>
              <w:sz w:val="18"/>
              <w:szCs w:val="18"/>
            </w:rPr>
            <w:t xml:space="preserve"> of </w:t>
          </w:r>
          <w:r w:rsidR="001558C6">
            <w:rPr>
              <w:rFonts w:ascii="Arial" w:hAnsi="Arial" w:cs="Arial"/>
              <w:b/>
              <w:noProof/>
              <w:sz w:val="18"/>
              <w:szCs w:val="18"/>
            </w:rPr>
            <w:fldChar w:fldCharType="begin"/>
          </w:r>
          <w:r w:rsidR="001558C6">
            <w:rPr>
              <w:rFonts w:ascii="Arial" w:hAnsi="Arial" w:cs="Arial"/>
              <w:b/>
              <w:noProof/>
              <w:sz w:val="18"/>
              <w:szCs w:val="18"/>
            </w:rPr>
            <w:instrText xml:space="preserve"> SECTIONPAGES   \* MERGEFORMAT </w:instrText>
          </w:r>
          <w:r w:rsidR="001558C6">
            <w:rPr>
              <w:rFonts w:ascii="Arial" w:hAnsi="Arial" w:cs="Arial"/>
              <w:b/>
              <w:noProof/>
              <w:sz w:val="18"/>
              <w:szCs w:val="18"/>
            </w:rPr>
            <w:fldChar w:fldCharType="separate"/>
          </w:r>
          <w:r w:rsidR="00B13FFF">
            <w:rPr>
              <w:rFonts w:ascii="Arial" w:hAnsi="Arial" w:cs="Arial"/>
              <w:b/>
              <w:noProof/>
              <w:sz w:val="18"/>
              <w:szCs w:val="18"/>
            </w:rPr>
            <w:t>3</w:t>
          </w:r>
          <w:r w:rsidR="001558C6">
            <w:rPr>
              <w:rFonts w:ascii="Arial" w:hAnsi="Arial" w:cs="Arial"/>
              <w:b/>
              <w:noProof/>
              <w:sz w:val="18"/>
              <w:szCs w:val="18"/>
            </w:rPr>
            <w:fldChar w:fldCharType="end"/>
          </w:r>
        </w:p>
      </w:tc>
      <w:tc>
        <w:tcPr>
          <w:tcW w:w="3192" w:type="dxa"/>
          <w:shd w:val="clear" w:color="auto" w:fill="auto"/>
        </w:tcPr>
        <w:p w14:paraId="6685C0BE" w14:textId="77777777" w:rsidR="00FE34E6" w:rsidRPr="00A31A77" w:rsidRDefault="00FE34E6" w:rsidP="00A31A77">
          <w:pPr>
            <w:pStyle w:val="Footer"/>
            <w:tabs>
              <w:tab w:val="clear" w:pos="4320"/>
              <w:tab w:val="clear" w:pos="8640"/>
              <w:tab w:val="center" w:pos="4680"/>
              <w:tab w:val="right" w:pos="9360"/>
            </w:tabs>
            <w:rPr>
              <w:rFonts w:ascii="Arial" w:hAnsi="Arial" w:cs="Arial"/>
              <w:sz w:val="18"/>
              <w:szCs w:val="18"/>
            </w:rPr>
          </w:pPr>
        </w:p>
      </w:tc>
    </w:tr>
  </w:tbl>
  <w:p w14:paraId="19D591D0" w14:textId="77777777" w:rsidR="00856D5D" w:rsidRPr="00C65566" w:rsidRDefault="00856D5D" w:rsidP="00856D5D">
    <w:pPr>
      <w:pStyle w:val="Footer"/>
      <w:tabs>
        <w:tab w:val="clear" w:pos="4320"/>
        <w:tab w:val="clear" w:pos="8640"/>
        <w:tab w:val="center" w:pos="4680"/>
        <w:tab w:val="right" w:pos="9360"/>
      </w:tabs>
      <w:rPr>
        <w:rStyle w:val="PageNumber"/>
        <w:rFonts w:ascii="Arial" w:hAnsi="Arial" w:cs="Arial"/>
        <w:sz w:val="16"/>
        <w:szCs w:val="16"/>
      </w:rPr>
    </w:pPr>
    <w:r w:rsidRPr="00F70333">
      <w:rPr>
        <w:rStyle w:val="PageNumbe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A0D7" w14:textId="77777777" w:rsidR="001F023E" w:rsidRDefault="001F023E">
      <w:pPr>
        <w:spacing w:after="0"/>
      </w:pPr>
      <w:r>
        <w:separator/>
      </w:r>
    </w:p>
  </w:footnote>
  <w:footnote w:type="continuationSeparator" w:id="0">
    <w:p w14:paraId="43995AF4" w14:textId="77777777" w:rsidR="001F023E" w:rsidRDefault="001F023E">
      <w:pPr>
        <w:spacing w:after="0"/>
      </w:pPr>
      <w:r>
        <w:continuationSeparator/>
      </w:r>
    </w:p>
  </w:footnote>
  <w:footnote w:type="continuationNotice" w:id="1">
    <w:p w14:paraId="45576D72" w14:textId="77777777" w:rsidR="001F023E" w:rsidRDefault="001F02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33516"/>
    <w:multiLevelType w:val="hybridMultilevel"/>
    <w:tmpl w:val="17046694"/>
    <w:lvl w:ilvl="0" w:tplc="DBC4A38A">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44A34"/>
    <w:multiLevelType w:val="hybridMultilevel"/>
    <w:tmpl w:val="C5FE3CEC"/>
    <w:lvl w:ilvl="0" w:tplc="BAFC047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303338">
    <w:abstractNumId w:val="0"/>
  </w:num>
  <w:num w:numId="2" w16cid:durableId="237980281">
    <w:abstractNumId w:val="2"/>
  </w:num>
  <w:num w:numId="3" w16cid:durableId="165482931">
    <w:abstractNumId w:val="1"/>
  </w:num>
  <w:num w:numId="4" w16cid:durableId="1616063377">
    <w:abstractNumId w:val="5"/>
  </w:num>
  <w:num w:numId="5" w16cid:durableId="2042434268">
    <w:abstractNumId w:val="3"/>
  </w:num>
  <w:num w:numId="6" w16cid:durableId="9890206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2120C"/>
    <w:rsid w:val="00034C7E"/>
    <w:rsid w:val="00045040"/>
    <w:rsid w:val="00070125"/>
    <w:rsid w:val="00070FAC"/>
    <w:rsid w:val="000C24F0"/>
    <w:rsid w:val="000C7127"/>
    <w:rsid w:val="000E0BC2"/>
    <w:rsid w:val="00100C52"/>
    <w:rsid w:val="00147108"/>
    <w:rsid w:val="001558C6"/>
    <w:rsid w:val="001568B4"/>
    <w:rsid w:val="00190A46"/>
    <w:rsid w:val="001C7809"/>
    <w:rsid w:val="001D118A"/>
    <w:rsid w:val="001F023E"/>
    <w:rsid w:val="00212B13"/>
    <w:rsid w:val="00233360"/>
    <w:rsid w:val="00246289"/>
    <w:rsid w:val="002660F9"/>
    <w:rsid w:val="00285114"/>
    <w:rsid w:val="0028583A"/>
    <w:rsid w:val="00294D68"/>
    <w:rsid w:val="002A539F"/>
    <w:rsid w:val="002A74F6"/>
    <w:rsid w:val="002B3EAA"/>
    <w:rsid w:val="002B720E"/>
    <w:rsid w:val="00320373"/>
    <w:rsid w:val="00325043"/>
    <w:rsid w:val="0032562B"/>
    <w:rsid w:val="0036019E"/>
    <w:rsid w:val="00377766"/>
    <w:rsid w:val="00387072"/>
    <w:rsid w:val="003A4CE4"/>
    <w:rsid w:val="003C0F2F"/>
    <w:rsid w:val="003C3B74"/>
    <w:rsid w:val="003E024A"/>
    <w:rsid w:val="003E3AA9"/>
    <w:rsid w:val="0040404B"/>
    <w:rsid w:val="00415EE0"/>
    <w:rsid w:val="00437E5F"/>
    <w:rsid w:val="00443066"/>
    <w:rsid w:val="00445D59"/>
    <w:rsid w:val="004A4FCE"/>
    <w:rsid w:val="004D31CA"/>
    <w:rsid w:val="004D79AD"/>
    <w:rsid w:val="004F11B8"/>
    <w:rsid w:val="00515F95"/>
    <w:rsid w:val="005260DD"/>
    <w:rsid w:val="00530638"/>
    <w:rsid w:val="005313A0"/>
    <w:rsid w:val="005360BE"/>
    <w:rsid w:val="00540153"/>
    <w:rsid w:val="00573D7F"/>
    <w:rsid w:val="00584BAB"/>
    <w:rsid w:val="0059114E"/>
    <w:rsid w:val="005C4803"/>
    <w:rsid w:val="005E3A71"/>
    <w:rsid w:val="00634D63"/>
    <w:rsid w:val="00652225"/>
    <w:rsid w:val="00680A2F"/>
    <w:rsid w:val="00684C9F"/>
    <w:rsid w:val="006B44E5"/>
    <w:rsid w:val="006D014A"/>
    <w:rsid w:val="0070674D"/>
    <w:rsid w:val="00712367"/>
    <w:rsid w:val="00785B87"/>
    <w:rsid w:val="00793857"/>
    <w:rsid w:val="00795C74"/>
    <w:rsid w:val="007D6AA2"/>
    <w:rsid w:val="007E1D95"/>
    <w:rsid w:val="007F0833"/>
    <w:rsid w:val="008054DA"/>
    <w:rsid w:val="00807707"/>
    <w:rsid w:val="00833077"/>
    <w:rsid w:val="00856D5D"/>
    <w:rsid w:val="008708BC"/>
    <w:rsid w:val="00876CCF"/>
    <w:rsid w:val="00883F01"/>
    <w:rsid w:val="0089599F"/>
    <w:rsid w:val="008A52EA"/>
    <w:rsid w:val="008E7E33"/>
    <w:rsid w:val="008F40B5"/>
    <w:rsid w:val="008F7991"/>
    <w:rsid w:val="00905184"/>
    <w:rsid w:val="00943195"/>
    <w:rsid w:val="0095148E"/>
    <w:rsid w:val="00963F54"/>
    <w:rsid w:val="00976DD8"/>
    <w:rsid w:val="00987530"/>
    <w:rsid w:val="009C1783"/>
    <w:rsid w:val="009F046C"/>
    <w:rsid w:val="00A04112"/>
    <w:rsid w:val="00A26A70"/>
    <w:rsid w:val="00A31542"/>
    <w:rsid w:val="00A31A77"/>
    <w:rsid w:val="00A37839"/>
    <w:rsid w:val="00A46AA5"/>
    <w:rsid w:val="00A5794B"/>
    <w:rsid w:val="00A66637"/>
    <w:rsid w:val="00A77639"/>
    <w:rsid w:val="00A8663C"/>
    <w:rsid w:val="00A90148"/>
    <w:rsid w:val="00AA5B42"/>
    <w:rsid w:val="00AB0B9C"/>
    <w:rsid w:val="00AB560E"/>
    <w:rsid w:val="00AE192D"/>
    <w:rsid w:val="00AE202B"/>
    <w:rsid w:val="00B10097"/>
    <w:rsid w:val="00B13FFF"/>
    <w:rsid w:val="00B16F76"/>
    <w:rsid w:val="00B27253"/>
    <w:rsid w:val="00B57720"/>
    <w:rsid w:val="00B64056"/>
    <w:rsid w:val="00B80978"/>
    <w:rsid w:val="00B92088"/>
    <w:rsid w:val="00BA42E6"/>
    <w:rsid w:val="00BB72C7"/>
    <w:rsid w:val="00BC7CF1"/>
    <w:rsid w:val="00BD179D"/>
    <w:rsid w:val="00BD2FAE"/>
    <w:rsid w:val="00C16845"/>
    <w:rsid w:val="00C46A8B"/>
    <w:rsid w:val="00C5756F"/>
    <w:rsid w:val="00C60161"/>
    <w:rsid w:val="00C60943"/>
    <w:rsid w:val="00C62F9E"/>
    <w:rsid w:val="00C65566"/>
    <w:rsid w:val="00C72E61"/>
    <w:rsid w:val="00C75F8F"/>
    <w:rsid w:val="00CC192B"/>
    <w:rsid w:val="00CC2ABD"/>
    <w:rsid w:val="00CC65B2"/>
    <w:rsid w:val="00CC7920"/>
    <w:rsid w:val="00CD60E0"/>
    <w:rsid w:val="00CD72D2"/>
    <w:rsid w:val="00CE3BDE"/>
    <w:rsid w:val="00CE76DE"/>
    <w:rsid w:val="00CF321F"/>
    <w:rsid w:val="00CF7910"/>
    <w:rsid w:val="00D10832"/>
    <w:rsid w:val="00D12885"/>
    <w:rsid w:val="00D208A3"/>
    <w:rsid w:val="00D2183C"/>
    <w:rsid w:val="00D22EC8"/>
    <w:rsid w:val="00D4794C"/>
    <w:rsid w:val="00D67CF8"/>
    <w:rsid w:val="00D9757B"/>
    <w:rsid w:val="00DA4FFD"/>
    <w:rsid w:val="00DB6E2C"/>
    <w:rsid w:val="00DC06B0"/>
    <w:rsid w:val="00DC418E"/>
    <w:rsid w:val="00DD743E"/>
    <w:rsid w:val="00DE1A46"/>
    <w:rsid w:val="00DE31D5"/>
    <w:rsid w:val="00DF6F34"/>
    <w:rsid w:val="00E11E93"/>
    <w:rsid w:val="00E2281C"/>
    <w:rsid w:val="00E835A4"/>
    <w:rsid w:val="00EA53DF"/>
    <w:rsid w:val="00EA78F3"/>
    <w:rsid w:val="00EC35B4"/>
    <w:rsid w:val="00EC3E9B"/>
    <w:rsid w:val="00ED7071"/>
    <w:rsid w:val="00EE346B"/>
    <w:rsid w:val="00F11926"/>
    <w:rsid w:val="00F21F75"/>
    <w:rsid w:val="00F255AC"/>
    <w:rsid w:val="00F336D7"/>
    <w:rsid w:val="00F42199"/>
    <w:rsid w:val="00F50716"/>
    <w:rsid w:val="00F85706"/>
    <w:rsid w:val="00FA2EB2"/>
    <w:rsid w:val="00FB0BDE"/>
    <w:rsid w:val="00FD52D4"/>
    <w:rsid w:val="00FE24A9"/>
    <w:rsid w:val="00FE34E6"/>
    <w:rsid w:val="00FE76E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C25D935"/>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850269"/>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850269"/>
    <w:pPr>
      <w:tabs>
        <w:tab w:val="left" w:pos="900"/>
        <w:tab w:val="left" w:pos="9360"/>
      </w:tabs>
      <w:suppressAutoHyphens/>
      <w:spacing w:before="80" w:after="0"/>
      <w:ind w:left="900" w:hanging="360"/>
    </w:pPr>
    <w:rPr>
      <w:rFonts w:ascii="Arial" w:hAnsi="Arial" w:cs="Arial"/>
      <w:spacing w:val="-2"/>
      <w:sz w:val="22"/>
      <w:szCs w:val="22"/>
    </w:rPr>
  </w:style>
  <w:style w:type="character" w:styleId="Strong">
    <w:name w:val="Strong"/>
    <w:qFormat/>
    <w:rsid w:val="00B73AB8"/>
    <w:rPr>
      <w:b/>
      <w:bCs/>
    </w:rPr>
  </w:style>
  <w:style w:type="paragraph" w:customStyle="1" w:styleId="WABigSubhead">
    <w:name w:val="WA Big Subhead"/>
    <w:next w:val="Normal"/>
    <w:qFormat/>
    <w:rsid w:val="00573D7F"/>
    <w:pPr>
      <w:numPr>
        <w:numId w:val="2"/>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573D7F"/>
    <w:pPr>
      <w:spacing w:before="120" w:after="0"/>
      <w:ind w:left="900" w:hanging="353"/>
    </w:pPr>
    <w:rPr>
      <w:rFonts w:ascii="Arial" w:hAnsi="Arial" w:cs="Arial"/>
      <w:sz w:val="22"/>
      <w:szCs w:val="22"/>
    </w:rPr>
  </w:style>
  <w:style w:type="paragraph" w:customStyle="1" w:styleId="WAblankline">
    <w:name w:val="WA blank line"/>
    <w:basedOn w:val="WABody6AboveHang"/>
    <w:qFormat/>
    <w:rsid w:val="00573D7F"/>
    <w:pPr>
      <w:tabs>
        <w:tab w:val="left" w:pos="9360"/>
      </w:tabs>
      <w:ind w:firstLine="0"/>
    </w:pPr>
    <w:rPr>
      <w:u w:val="single"/>
    </w:rPr>
  </w:style>
  <w:style w:type="paragraph" w:customStyle="1" w:styleId="WABody6above">
    <w:name w:val="WA Body 6 above"/>
    <w:basedOn w:val="Normal"/>
    <w:qFormat/>
    <w:rsid w:val="00573D7F"/>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573D7F"/>
    <w:pPr>
      <w:ind w:firstLine="0"/>
    </w:pPr>
    <w:rPr>
      <w:spacing w:val="-2"/>
      <w:szCs w:val="20"/>
    </w:rPr>
  </w:style>
  <w:style w:type="paragraph" w:customStyle="1" w:styleId="WABody38flush">
    <w:name w:val="WA Body .38&quot; flush"/>
    <w:basedOn w:val="WABody63flush"/>
    <w:qFormat/>
    <w:rsid w:val="00573D7F"/>
    <w:pPr>
      <w:ind w:left="547"/>
    </w:pPr>
    <w:rPr>
      <w:i/>
    </w:rPr>
  </w:style>
  <w:style w:type="paragraph" w:customStyle="1" w:styleId="WABody4AboveIndented">
    <w:name w:val="WA Body 4 Above Indented"/>
    <w:basedOn w:val="Normal"/>
    <w:qFormat/>
    <w:rsid w:val="00573D7F"/>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573D7F"/>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573D7F"/>
    <w:pPr>
      <w:tabs>
        <w:tab w:val="clear" w:pos="1260"/>
        <w:tab w:val="clear" w:pos="5400"/>
        <w:tab w:val="left" w:pos="1620"/>
      </w:tabs>
      <w:ind w:left="1620"/>
    </w:pPr>
  </w:style>
  <w:style w:type="paragraph" w:customStyle="1" w:styleId="WABulletList">
    <w:name w:val="WA Bullet List"/>
    <w:basedOn w:val="Normal"/>
    <w:qFormat/>
    <w:rsid w:val="00573D7F"/>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573D7F"/>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573D7F"/>
    <w:rPr>
      <w:rFonts w:ascii="Arial" w:hAnsi="Arial"/>
      <w:i/>
      <w:sz w:val="20"/>
      <w:szCs w:val="20"/>
    </w:rPr>
  </w:style>
  <w:style w:type="paragraph" w:customStyle="1" w:styleId="WAItem">
    <w:name w:val="WA Item #"/>
    <w:basedOn w:val="Normal"/>
    <w:qFormat/>
    <w:rsid w:val="00573D7F"/>
    <w:pPr>
      <w:keepNext/>
      <w:numPr>
        <w:numId w:val="4"/>
      </w:numPr>
      <w:tabs>
        <w:tab w:val="left" w:pos="540"/>
      </w:tabs>
      <w:suppressAutoHyphens/>
      <w:spacing w:before="200" w:after="0"/>
      <w:ind w:left="547" w:hanging="547"/>
      <w:outlineLvl w:val="1"/>
    </w:pPr>
    <w:rPr>
      <w:rFonts w:ascii="Arial" w:hAnsi="Arial" w:cs="Arial"/>
      <w:sz w:val="22"/>
      <w:szCs w:val="28"/>
    </w:rPr>
  </w:style>
  <w:style w:type="paragraph" w:customStyle="1" w:styleId="WAItemTitle">
    <w:name w:val="WA Item Title"/>
    <w:basedOn w:val="Normal"/>
    <w:qFormat/>
    <w:rsid w:val="00573D7F"/>
    <w:pPr>
      <w:spacing w:before="200" w:after="0"/>
      <w:ind w:left="540" w:hanging="540"/>
    </w:pPr>
    <w:rPr>
      <w:rFonts w:ascii="Arial" w:hAnsi="Arial"/>
      <w:b/>
    </w:rPr>
  </w:style>
  <w:style w:type="paragraph" w:customStyle="1" w:styleId="WAPage1header">
    <w:name w:val="WA Page 1 header"/>
    <w:basedOn w:val="Normal"/>
    <w:qFormat/>
    <w:rsid w:val="00573D7F"/>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573D7F"/>
    <w:pPr>
      <w:tabs>
        <w:tab w:val="left" w:pos="9360"/>
      </w:tabs>
    </w:pPr>
  </w:style>
  <w:style w:type="paragraph" w:customStyle="1" w:styleId="WASubBulletList">
    <w:name w:val="WA Sub Bullet List"/>
    <w:basedOn w:val="WABulletList"/>
    <w:qFormat/>
    <w:rsid w:val="00573D7F"/>
    <w:pPr>
      <w:numPr>
        <w:numId w:val="5"/>
      </w:numPr>
      <w:tabs>
        <w:tab w:val="clear" w:pos="1620"/>
        <w:tab w:val="left" w:pos="1980"/>
      </w:tabs>
    </w:pPr>
  </w:style>
  <w:style w:type="paragraph" w:customStyle="1" w:styleId="WATableBodyText">
    <w:name w:val="WA Table Body Text"/>
    <w:basedOn w:val="Normal"/>
    <w:qFormat/>
    <w:rsid w:val="00573D7F"/>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573D7F"/>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190A46"/>
    <w:pPr>
      <w:spacing w:after="120" w:line="480" w:lineRule="auto"/>
    </w:pPr>
    <w:rPr>
      <w:lang w:val="x-none"/>
    </w:rPr>
  </w:style>
  <w:style w:type="character" w:customStyle="1" w:styleId="BodyText2Char">
    <w:name w:val="Body Text 2 Char"/>
    <w:link w:val="BodyText2"/>
    <w:rsid w:val="00190A46"/>
    <w:rPr>
      <w:rFonts w:eastAsia="MS Mincho"/>
      <w:sz w:val="24"/>
      <w:szCs w:val="24"/>
      <w:lang w:val="x-none" w:eastAsia="ja-JP"/>
    </w:rPr>
  </w:style>
  <w:style w:type="paragraph" w:customStyle="1" w:styleId="WACaptionPartyNameSpace">
    <w:name w:val="WA Caption Party Name Space"/>
    <w:basedOn w:val="Normal"/>
    <w:qFormat/>
    <w:rsid w:val="00CC192B"/>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CC192B"/>
    <w:pPr>
      <w:spacing w:before="60" w:after="60"/>
    </w:pPr>
    <w:rPr>
      <w:rFonts w:ascii="Arial" w:hAnsi="Arial" w:cs="Arial"/>
      <w:b/>
      <w:sz w:val="22"/>
      <w:szCs w:val="22"/>
    </w:rPr>
  </w:style>
  <w:style w:type="character" w:customStyle="1" w:styleId="apple-converted-space">
    <w:name w:val="apple-converted-space"/>
    <w:basedOn w:val="DefaultParagraphFont"/>
    <w:rsid w:val="00DE31D5"/>
  </w:style>
  <w:style w:type="paragraph" w:customStyle="1" w:styleId="WAInstructionalParenthetical">
    <w:name w:val="WA Instructional Parenthetical"/>
    <w:basedOn w:val="Normal"/>
    <w:qFormat/>
    <w:rsid w:val="00795C74"/>
    <w:pPr>
      <w:spacing w:before="120" w:after="0"/>
    </w:pPr>
    <w:rPr>
      <w:rFonts w:ascii="Arial Narrow" w:eastAsia="Calibri" w:hAnsi="Arial Narrow"/>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ED6F1-3DA7-47B0-A28D-CA9D172C97E5}">
  <ds:schemaRefs>
    <ds:schemaRef ds:uri="http://schemas.microsoft.com/sharepoint/v3/contenttype/forms"/>
  </ds:schemaRefs>
</ds:datastoreItem>
</file>

<file path=customXml/itemProps2.xml><?xml version="1.0" encoding="utf-8"?>
<ds:datastoreItem xmlns:ds="http://schemas.openxmlformats.org/officeDocument/2006/customXml" ds:itemID="{C59B14B6-CEC0-4158-B652-B24B37AFDBD0}">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3511D03E-1001-49A0-8B97-3087867D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451</Words>
  <Characters>2032</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FL All Family 102 Mot to Serve by Mail</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102 Mot to Serve by Mail</dc:title>
  <dc:subject/>
  <dc:creator>AOC</dc:creator>
  <cp:keywords/>
  <cp:lastModifiedBy>AOC</cp:lastModifiedBy>
  <cp:revision>5</cp:revision>
  <dcterms:created xsi:type="dcterms:W3CDTF">2024-09-12T15:18:00Z</dcterms:created>
  <dcterms:modified xsi:type="dcterms:W3CDTF">2024-09-25T21:45:00Z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